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4E49" w14:textId="77777777" w:rsidR="00B17A10" w:rsidRPr="00F42BE6" w:rsidRDefault="00EB7BEE" w:rsidP="00B17A10">
      <w:pPr>
        <w:pStyle w:val="Nagwek1"/>
        <w:jc w:val="center"/>
        <w:rPr>
          <w:b w:val="0"/>
          <w:sz w:val="22"/>
          <w:szCs w:val="22"/>
        </w:rPr>
      </w:pPr>
      <w:r w:rsidRPr="00F42BE6">
        <w:rPr>
          <w:b w:val="0"/>
          <w:sz w:val="22"/>
          <w:szCs w:val="22"/>
        </w:rPr>
        <w:t>UMOWA</w:t>
      </w:r>
    </w:p>
    <w:p w14:paraId="58EC2FAC" w14:textId="77777777" w:rsidR="00B17A10" w:rsidRPr="00F42BE6" w:rsidRDefault="00B17A10" w:rsidP="00B17A10">
      <w:pPr>
        <w:jc w:val="center"/>
        <w:rPr>
          <w:sz w:val="22"/>
          <w:szCs w:val="22"/>
        </w:rPr>
      </w:pPr>
      <w:r w:rsidRPr="00F42BE6">
        <w:rPr>
          <w:sz w:val="22"/>
          <w:szCs w:val="22"/>
        </w:rPr>
        <w:t>w sprawie prowadzenia studencki</w:t>
      </w:r>
      <w:r w:rsidR="00DE1F27" w:rsidRPr="00F42BE6">
        <w:rPr>
          <w:sz w:val="22"/>
          <w:szCs w:val="22"/>
        </w:rPr>
        <w:t>ej</w:t>
      </w:r>
      <w:r w:rsidRPr="00F42BE6">
        <w:rPr>
          <w:sz w:val="22"/>
          <w:szCs w:val="22"/>
        </w:rPr>
        <w:t xml:space="preserve"> praktyk</w:t>
      </w:r>
      <w:r w:rsidR="00DE1F27" w:rsidRPr="00F42BE6">
        <w:rPr>
          <w:sz w:val="22"/>
          <w:szCs w:val="22"/>
        </w:rPr>
        <w:t>i</w:t>
      </w:r>
      <w:r w:rsidRPr="00F42BE6">
        <w:rPr>
          <w:sz w:val="22"/>
          <w:szCs w:val="22"/>
        </w:rPr>
        <w:t xml:space="preserve"> zawodow</w:t>
      </w:r>
      <w:r w:rsidR="00DE1F27" w:rsidRPr="00F42BE6">
        <w:rPr>
          <w:sz w:val="22"/>
          <w:szCs w:val="22"/>
        </w:rPr>
        <w:t>ej</w:t>
      </w:r>
    </w:p>
    <w:p w14:paraId="672A6659" w14:textId="77777777" w:rsidR="00B17A10" w:rsidRPr="00F42BE6" w:rsidRDefault="00B17A10" w:rsidP="00B17A10">
      <w:pPr>
        <w:jc w:val="center"/>
        <w:rPr>
          <w:sz w:val="22"/>
          <w:szCs w:val="22"/>
        </w:rPr>
      </w:pPr>
    </w:p>
    <w:p w14:paraId="63100295" w14:textId="2378E8AD" w:rsidR="00B17A10" w:rsidRPr="00F42BE6" w:rsidRDefault="00C20D91" w:rsidP="00B17A10">
      <w:pPr>
        <w:rPr>
          <w:sz w:val="22"/>
          <w:szCs w:val="22"/>
        </w:rPr>
      </w:pPr>
      <w:r w:rsidRPr="00F42BE6">
        <w:rPr>
          <w:sz w:val="22"/>
          <w:szCs w:val="22"/>
        </w:rPr>
        <w:t>zawart</w:t>
      </w:r>
      <w:r w:rsidR="00732DD8" w:rsidRPr="00F42BE6">
        <w:rPr>
          <w:sz w:val="22"/>
          <w:szCs w:val="22"/>
        </w:rPr>
        <w:t>a</w:t>
      </w:r>
      <w:r w:rsidRPr="00F42BE6">
        <w:rPr>
          <w:sz w:val="22"/>
          <w:szCs w:val="22"/>
        </w:rPr>
        <w:t xml:space="preserve"> </w:t>
      </w:r>
      <w:proofErr w:type="gramStart"/>
      <w:r w:rsidRPr="00F42BE6">
        <w:rPr>
          <w:sz w:val="22"/>
          <w:szCs w:val="22"/>
        </w:rPr>
        <w:t>dnia</w:t>
      </w:r>
      <w:r w:rsidR="00F64168" w:rsidRPr="00F42BE6">
        <w:rPr>
          <w:sz w:val="22"/>
          <w:szCs w:val="22"/>
        </w:rPr>
        <w:t xml:space="preserve"> </w:t>
      </w:r>
      <w:r w:rsidR="0026518C">
        <w:rPr>
          <w:sz w:val="22"/>
          <w:szCs w:val="22"/>
        </w:rPr>
        <w:t xml:space="preserve"> </w:t>
      </w:r>
      <w:r w:rsidR="00A947C2">
        <w:rPr>
          <w:sz w:val="22"/>
          <w:szCs w:val="22"/>
        </w:rPr>
        <w:t>…</w:t>
      </w:r>
      <w:proofErr w:type="gramEnd"/>
      <w:r w:rsidR="00A947C2">
        <w:rPr>
          <w:sz w:val="22"/>
          <w:szCs w:val="22"/>
        </w:rPr>
        <w:t>……………………</w:t>
      </w:r>
      <w:proofErr w:type="gramStart"/>
      <w:r w:rsidR="00A947C2">
        <w:rPr>
          <w:sz w:val="22"/>
          <w:szCs w:val="22"/>
        </w:rPr>
        <w:t>…….</w:t>
      </w:r>
      <w:proofErr w:type="gramEnd"/>
      <w:r w:rsidR="00A947C2">
        <w:rPr>
          <w:sz w:val="22"/>
          <w:szCs w:val="22"/>
        </w:rPr>
        <w:t>.</w:t>
      </w:r>
      <w:r w:rsidR="0026518C">
        <w:rPr>
          <w:sz w:val="22"/>
          <w:szCs w:val="22"/>
        </w:rPr>
        <w:t xml:space="preserve"> </w:t>
      </w:r>
      <w:r w:rsidR="00B17A10" w:rsidRPr="00F42BE6">
        <w:rPr>
          <w:sz w:val="22"/>
          <w:szCs w:val="22"/>
        </w:rPr>
        <w:t>r. pomiędzy:</w:t>
      </w:r>
    </w:p>
    <w:p w14:paraId="0A37501D" w14:textId="77777777" w:rsidR="00B17A10" w:rsidRPr="00F42BE6" w:rsidRDefault="00B17A10" w:rsidP="00B17A10">
      <w:pPr>
        <w:rPr>
          <w:sz w:val="22"/>
          <w:szCs w:val="22"/>
        </w:rPr>
      </w:pPr>
    </w:p>
    <w:p w14:paraId="7CDFE8C3" w14:textId="77777777" w:rsidR="00DF15D7" w:rsidRPr="00DF15D7" w:rsidRDefault="00DF15D7" w:rsidP="00F734B1">
      <w:pPr>
        <w:pStyle w:val="Tekstpodstawowywcity"/>
        <w:ind w:firstLine="0"/>
        <w:jc w:val="left"/>
        <w:rPr>
          <w:sz w:val="22"/>
          <w:szCs w:val="22"/>
        </w:rPr>
      </w:pPr>
      <w:r w:rsidRPr="00DF15D7">
        <w:rPr>
          <w:bCs/>
          <w:sz w:val="22"/>
          <w:szCs w:val="22"/>
        </w:rPr>
        <w:t>Śląskim Uniwersytetem Medycznym w Katowicach</w:t>
      </w:r>
    </w:p>
    <w:p w14:paraId="1F080EE2" w14:textId="77777777" w:rsidR="00DF15D7" w:rsidRPr="00DF15D7" w:rsidRDefault="00DF15D7" w:rsidP="00F734B1">
      <w:pPr>
        <w:pStyle w:val="Tekstpodstawowywcity"/>
        <w:ind w:firstLine="0"/>
        <w:jc w:val="left"/>
        <w:rPr>
          <w:sz w:val="22"/>
          <w:szCs w:val="22"/>
        </w:rPr>
      </w:pPr>
      <w:r w:rsidRPr="00DF15D7">
        <w:rPr>
          <w:sz w:val="22"/>
          <w:szCs w:val="22"/>
        </w:rPr>
        <w:t xml:space="preserve">z siedzibą: 40-055 Katowice, ul. Poniatowskiego 15, </w:t>
      </w:r>
    </w:p>
    <w:p w14:paraId="5129EFA3" w14:textId="77777777" w:rsidR="00DF15D7" w:rsidRPr="00DF15D7" w:rsidRDefault="00DF15D7" w:rsidP="00F734B1">
      <w:pPr>
        <w:jc w:val="both"/>
        <w:rPr>
          <w:sz w:val="22"/>
          <w:szCs w:val="22"/>
        </w:rPr>
      </w:pPr>
      <w:r w:rsidRPr="00DF15D7">
        <w:rPr>
          <w:sz w:val="22"/>
          <w:szCs w:val="22"/>
        </w:rPr>
        <w:t>NIP:</w:t>
      </w:r>
      <w:r w:rsidRPr="00DF15D7">
        <w:t xml:space="preserve"> </w:t>
      </w:r>
      <w:r w:rsidRPr="00DF15D7">
        <w:rPr>
          <w:sz w:val="22"/>
          <w:szCs w:val="22"/>
        </w:rPr>
        <w:t>634-000-53-01;</w:t>
      </w:r>
    </w:p>
    <w:p w14:paraId="088576A9" w14:textId="77777777" w:rsidR="00B17A10" w:rsidRPr="00DF15D7" w:rsidRDefault="00DF15D7" w:rsidP="00F734B1">
      <w:pPr>
        <w:jc w:val="both"/>
        <w:rPr>
          <w:rFonts w:ascii="Ubuntu Light" w:hAnsi="Ubuntu Light"/>
          <w:sz w:val="22"/>
          <w:szCs w:val="22"/>
        </w:rPr>
      </w:pPr>
      <w:r w:rsidRPr="00DF15D7">
        <w:rPr>
          <w:sz w:val="22"/>
          <w:szCs w:val="22"/>
        </w:rPr>
        <w:t>REGON: 000289035</w:t>
      </w:r>
      <w:r w:rsidR="00B17A10" w:rsidRPr="00DF15D7">
        <w:rPr>
          <w:sz w:val="22"/>
          <w:szCs w:val="22"/>
        </w:rPr>
        <w:t>,</w:t>
      </w:r>
      <w:r w:rsidR="00B17A10" w:rsidRPr="00F42BE6">
        <w:rPr>
          <w:sz w:val="22"/>
          <w:szCs w:val="22"/>
        </w:rPr>
        <w:t xml:space="preserve"> zwanym dalej „</w:t>
      </w:r>
      <w:r w:rsidR="00306376" w:rsidRPr="00F42BE6">
        <w:rPr>
          <w:sz w:val="22"/>
          <w:szCs w:val="22"/>
        </w:rPr>
        <w:t>Uniwersytetem</w:t>
      </w:r>
      <w:r w:rsidR="00B17A10" w:rsidRPr="00F42BE6">
        <w:rPr>
          <w:sz w:val="22"/>
          <w:szCs w:val="22"/>
        </w:rPr>
        <w:t xml:space="preserve">” </w:t>
      </w:r>
    </w:p>
    <w:p w14:paraId="3B6BF2D7" w14:textId="77777777" w:rsidR="00B17A10" w:rsidRDefault="00306376" w:rsidP="00F734B1">
      <w:pPr>
        <w:pStyle w:val="Tekstpodstawowywcity"/>
        <w:ind w:firstLine="0"/>
        <w:jc w:val="left"/>
        <w:rPr>
          <w:b/>
          <w:sz w:val="22"/>
          <w:szCs w:val="22"/>
        </w:rPr>
      </w:pPr>
      <w:r w:rsidRPr="00F42BE6">
        <w:rPr>
          <w:sz w:val="22"/>
          <w:szCs w:val="22"/>
        </w:rPr>
        <w:t xml:space="preserve">reprezentowanym </w:t>
      </w:r>
      <w:r w:rsidR="00B17A10" w:rsidRPr="00F42BE6">
        <w:rPr>
          <w:sz w:val="22"/>
          <w:szCs w:val="22"/>
        </w:rPr>
        <w:t xml:space="preserve">z upoważnienia Rektora przez </w:t>
      </w:r>
      <w:r w:rsidR="00DA586B" w:rsidRPr="00DA586B">
        <w:rPr>
          <w:b/>
          <w:sz w:val="22"/>
          <w:szCs w:val="22"/>
        </w:rPr>
        <w:t>Prodz</w:t>
      </w:r>
      <w:r w:rsidR="00B17A10" w:rsidRPr="00DA586B">
        <w:rPr>
          <w:b/>
          <w:sz w:val="22"/>
          <w:szCs w:val="22"/>
        </w:rPr>
        <w:t xml:space="preserve">iekana </w:t>
      </w:r>
      <w:r w:rsidR="00DA586B" w:rsidRPr="00DA586B">
        <w:rPr>
          <w:b/>
          <w:sz w:val="22"/>
          <w:szCs w:val="22"/>
        </w:rPr>
        <w:t>dr hab.n.med. Maciej Kaźmierski</w:t>
      </w:r>
    </w:p>
    <w:p w14:paraId="5DAB6C7B" w14:textId="77777777" w:rsidR="00DA586B" w:rsidRPr="00F42BE6" w:rsidRDefault="00DA586B" w:rsidP="00F734B1">
      <w:pPr>
        <w:pStyle w:val="Tekstpodstawowywcity"/>
        <w:ind w:firstLine="0"/>
        <w:jc w:val="left"/>
        <w:rPr>
          <w:sz w:val="22"/>
          <w:szCs w:val="22"/>
        </w:rPr>
      </w:pPr>
    </w:p>
    <w:p w14:paraId="43DB462A" w14:textId="77777777" w:rsidR="00832D06" w:rsidRPr="00F42BE6" w:rsidRDefault="00F734B1" w:rsidP="00F734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832D06" w:rsidRPr="00F42BE6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…….</w:t>
      </w:r>
    </w:p>
    <w:p w14:paraId="7A0288E5" w14:textId="4D3D4F03" w:rsidR="00DC1844" w:rsidRPr="00DC1844" w:rsidRDefault="00DC1844" w:rsidP="00DC1844">
      <w:pPr>
        <w:jc w:val="both"/>
        <w:rPr>
          <w:sz w:val="22"/>
          <w:szCs w:val="22"/>
        </w:rPr>
      </w:pPr>
      <w:r w:rsidRPr="00DC1844">
        <w:rPr>
          <w:sz w:val="22"/>
          <w:szCs w:val="22"/>
        </w:rPr>
        <w:t>L</w:t>
      </w:r>
      <w:r w:rsidR="00D06E70">
        <w:rPr>
          <w:sz w:val="22"/>
          <w:szCs w:val="22"/>
        </w:rPr>
        <w:t>ux</w:t>
      </w:r>
      <w:r w:rsidRPr="00DC1844">
        <w:rPr>
          <w:sz w:val="22"/>
          <w:szCs w:val="22"/>
        </w:rPr>
        <w:t xml:space="preserve"> </w:t>
      </w:r>
      <w:proofErr w:type="spellStart"/>
      <w:r w:rsidR="00D06E70">
        <w:rPr>
          <w:sz w:val="22"/>
          <w:szCs w:val="22"/>
        </w:rPr>
        <w:t>Med</w:t>
      </w:r>
      <w:proofErr w:type="spellEnd"/>
      <w:r w:rsidR="00D06E70">
        <w:rPr>
          <w:sz w:val="22"/>
          <w:szCs w:val="22"/>
        </w:rPr>
        <w:t xml:space="preserve"> Szpital Kraków</w:t>
      </w:r>
      <w:r w:rsidRPr="00DC1844">
        <w:rPr>
          <w:sz w:val="22"/>
          <w:szCs w:val="22"/>
        </w:rPr>
        <w:t xml:space="preserve"> Sp. z o.o. z siedzibą w Krakowie, ul. Koło Strzelnicy 3, 30-219 Kraków  wpisaną do rejestru przedsiębiorców prowadzonego przez Sąd Rejonowy dla Krakowa Śródmieście w Krakowie, Wydział XI Gospodarczy Krajowego Rejestru Sądowego pod numerem KRS 0000067440, NIP 677-21-10-766, REGON 357031580, kapitale zakładowym w wysokości 34.</w:t>
      </w:r>
      <w:r>
        <w:rPr>
          <w:sz w:val="22"/>
          <w:szCs w:val="22"/>
        </w:rPr>
        <w:t>32</w:t>
      </w:r>
      <w:r w:rsidRPr="00DC1844">
        <w:rPr>
          <w:sz w:val="22"/>
          <w:szCs w:val="22"/>
        </w:rPr>
        <w:t>0.000 zł,  podmiotem leczniczym wpisanym do rejestru podmiotów wykonujących działalność leczniczą prowadzonego przez Wojewodę Małopolskiego pod numerem 000000007026, zwaną dalej „</w:t>
      </w:r>
      <w:r w:rsidR="0026518C">
        <w:rPr>
          <w:sz w:val="22"/>
          <w:szCs w:val="22"/>
        </w:rPr>
        <w:t>Zakładem Pracy</w:t>
      </w:r>
      <w:r w:rsidRPr="00DC1844">
        <w:rPr>
          <w:sz w:val="22"/>
          <w:szCs w:val="22"/>
        </w:rPr>
        <w:t>”</w:t>
      </w:r>
      <w:r w:rsidR="0039642A">
        <w:rPr>
          <w:sz w:val="22"/>
          <w:szCs w:val="22"/>
        </w:rPr>
        <w:t>, zamiennie ”Szpitalem”</w:t>
      </w:r>
      <w:r w:rsidRPr="00DC1844">
        <w:rPr>
          <w:sz w:val="22"/>
          <w:szCs w:val="22"/>
        </w:rPr>
        <w:t>, reprezentowaną przez:</w:t>
      </w:r>
    </w:p>
    <w:p w14:paraId="4E4ABD11" w14:textId="77777777" w:rsidR="00DC1844" w:rsidRPr="00DC1844" w:rsidRDefault="00DC1844" w:rsidP="00DC1844">
      <w:pPr>
        <w:jc w:val="both"/>
        <w:rPr>
          <w:sz w:val="22"/>
          <w:szCs w:val="22"/>
        </w:rPr>
      </w:pPr>
      <w:r w:rsidRPr="00DC1844">
        <w:rPr>
          <w:sz w:val="22"/>
          <w:szCs w:val="22"/>
        </w:rPr>
        <w:t>Michała Borowca – Członka Zarządu ds. Finansowych</w:t>
      </w:r>
    </w:p>
    <w:p w14:paraId="7696566F" w14:textId="24440307" w:rsidR="003548E4" w:rsidRPr="00F42BE6" w:rsidRDefault="00DC1844" w:rsidP="00DC1844">
      <w:pPr>
        <w:jc w:val="both"/>
        <w:rPr>
          <w:sz w:val="22"/>
          <w:szCs w:val="22"/>
        </w:rPr>
      </w:pPr>
      <w:r w:rsidRPr="00DC1844">
        <w:rPr>
          <w:sz w:val="22"/>
          <w:szCs w:val="22"/>
        </w:rPr>
        <w:t>Barbarę Michalik - Prokurenta</w:t>
      </w:r>
    </w:p>
    <w:p w14:paraId="624A5CA1" w14:textId="08B5EDC6" w:rsidR="00B17A10" w:rsidRPr="00F42BE6" w:rsidRDefault="00F734B1" w:rsidP="00F734B1">
      <w:pPr>
        <w:spacing w:before="100" w:beforeAutospacing="1"/>
        <w:jc w:val="both"/>
        <w:rPr>
          <w:noProof/>
          <w:sz w:val="22"/>
          <w:szCs w:val="22"/>
        </w:rPr>
      </w:pPr>
      <w:r w:rsidRPr="0222F05B">
        <w:rPr>
          <w:noProof/>
          <w:sz w:val="22"/>
          <w:szCs w:val="22"/>
        </w:rPr>
        <w:t>p</w:t>
      </w:r>
      <w:r w:rsidR="00726785" w:rsidRPr="0222F05B">
        <w:rPr>
          <w:noProof/>
          <w:sz w:val="22"/>
          <w:szCs w:val="22"/>
        </w:rPr>
        <w:t>rzy akceptacji Pan</w:t>
      </w:r>
      <w:r w:rsidR="007E2DB6" w:rsidRPr="0222F05B">
        <w:rPr>
          <w:noProof/>
          <w:sz w:val="22"/>
          <w:szCs w:val="22"/>
        </w:rPr>
        <w:t xml:space="preserve">i </w:t>
      </w:r>
      <w:r w:rsidR="00A947C2">
        <w:rPr>
          <w:noProof/>
          <w:sz w:val="22"/>
          <w:szCs w:val="22"/>
        </w:rPr>
        <w:t>…………………………….</w:t>
      </w:r>
      <w:r w:rsidR="007E2DB6" w:rsidRPr="0222F05B">
        <w:rPr>
          <w:noProof/>
          <w:sz w:val="22"/>
          <w:szCs w:val="22"/>
        </w:rPr>
        <w:t>, S</w:t>
      </w:r>
      <w:r w:rsidR="00726785" w:rsidRPr="0222F05B">
        <w:rPr>
          <w:noProof/>
          <w:sz w:val="22"/>
          <w:szCs w:val="22"/>
        </w:rPr>
        <w:t>tudentki</w:t>
      </w:r>
      <w:r w:rsidR="02AC4F20" w:rsidRPr="0222F05B">
        <w:rPr>
          <w:noProof/>
          <w:sz w:val="22"/>
          <w:szCs w:val="22"/>
        </w:rPr>
        <w:t xml:space="preserve"> </w:t>
      </w:r>
      <w:r w:rsidR="00A947C2">
        <w:rPr>
          <w:noProof/>
          <w:sz w:val="22"/>
          <w:szCs w:val="22"/>
        </w:rPr>
        <w:t>……….</w:t>
      </w:r>
      <w:r w:rsidR="4C0AB847" w:rsidRPr="0222F05B">
        <w:rPr>
          <w:noProof/>
          <w:sz w:val="22"/>
          <w:szCs w:val="22"/>
        </w:rPr>
        <w:t xml:space="preserve"> </w:t>
      </w:r>
      <w:r w:rsidR="00726785" w:rsidRPr="0222F05B">
        <w:rPr>
          <w:noProof/>
          <w:sz w:val="22"/>
          <w:szCs w:val="22"/>
        </w:rPr>
        <w:t xml:space="preserve">roku, kierunku </w:t>
      </w:r>
      <w:r w:rsidR="14CADF69" w:rsidRPr="0222F05B">
        <w:rPr>
          <w:noProof/>
          <w:sz w:val="22"/>
          <w:szCs w:val="22"/>
        </w:rPr>
        <w:t>Lekarskiego</w:t>
      </w:r>
    </w:p>
    <w:p w14:paraId="276C8A27" w14:textId="77777777" w:rsidR="00B17A10" w:rsidRPr="003C6056" w:rsidRDefault="00B17A10" w:rsidP="00087A39">
      <w:pPr>
        <w:spacing w:before="120"/>
        <w:jc w:val="center"/>
        <w:rPr>
          <w:b/>
          <w:bCs/>
          <w:sz w:val="22"/>
          <w:szCs w:val="22"/>
        </w:rPr>
      </w:pPr>
      <w:r w:rsidRPr="003C6056">
        <w:rPr>
          <w:b/>
          <w:bCs/>
          <w:sz w:val="22"/>
          <w:szCs w:val="22"/>
        </w:rPr>
        <w:t>§ 1</w:t>
      </w:r>
    </w:p>
    <w:p w14:paraId="02EB378F" w14:textId="77777777" w:rsidR="00C85B7A" w:rsidRPr="00F42BE6" w:rsidRDefault="00C85B7A" w:rsidP="00087A39">
      <w:pPr>
        <w:spacing w:before="120"/>
        <w:jc w:val="center"/>
        <w:rPr>
          <w:sz w:val="22"/>
          <w:szCs w:val="22"/>
        </w:rPr>
      </w:pPr>
    </w:p>
    <w:p w14:paraId="630457EE" w14:textId="130A0603" w:rsidR="00957CB4" w:rsidRDefault="00957CB4" w:rsidP="4D2B2ACA">
      <w:pPr>
        <w:pStyle w:val="Tekstpodstawowywcity"/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222F05B">
        <w:rPr>
          <w:sz w:val="22"/>
          <w:szCs w:val="22"/>
        </w:rPr>
        <w:t>Uniwersytet</w:t>
      </w:r>
      <w:r w:rsidR="007E2DB6" w:rsidRPr="0222F05B">
        <w:rPr>
          <w:sz w:val="22"/>
          <w:szCs w:val="22"/>
        </w:rPr>
        <w:t xml:space="preserve"> kieruje Panią</w:t>
      </w:r>
      <w:r w:rsidR="2590B676" w:rsidRPr="0222F05B">
        <w:rPr>
          <w:sz w:val="22"/>
          <w:szCs w:val="22"/>
        </w:rPr>
        <w:t xml:space="preserve"> </w:t>
      </w:r>
      <w:r w:rsidR="002642F9">
        <w:rPr>
          <w:sz w:val="22"/>
          <w:szCs w:val="22"/>
        </w:rPr>
        <w:t>………………</w:t>
      </w:r>
      <w:proofErr w:type="gramStart"/>
      <w:r w:rsidR="002642F9">
        <w:rPr>
          <w:sz w:val="22"/>
          <w:szCs w:val="22"/>
        </w:rPr>
        <w:t>…….</w:t>
      </w:r>
      <w:proofErr w:type="gramEnd"/>
      <w:r w:rsidR="002642F9">
        <w:rPr>
          <w:sz w:val="22"/>
          <w:szCs w:val="22"/>
        </w:rPr>
        <w:t>.</w:t>
      </w:r>
      <w:r w:rsidR="27D6C186" w:rsidRPr="0222F05B">
        <w:rPr>
          <w:sz w:val="22"/>
          <w:szCs w:val="22"/>
        </w:rPr>
        <w:t>,</w:t>
      </w:r>
      <w:r w:rsidR="7AA88D7D" w:rsidRPr="0222F05B">
        <w:rPr>
          <w:sz w:val="22"/>
          <w:szCs w:val="22"/>
        </w:rPr>
        <w:t xml:space="preserve"> </w:t>
      </w:r>
      <w:r w:rsidR="007E2DB6" w:rsidRPr="0222F05B">
        <w:rPr>
          <w:sz w:val="22"/>
          <w:szCs w:val="22"/>
        </w:rPr>
        <w:t>S</w:t>
      </w:r>
      <w:r w:rsidRPr="0222F05B">
        <w:rPr>
          <w:sz w:val="22"/>
          <w:szCs w:val="22"/>
        </w:rPr>
        <w:t>tudent</w:t>
      </w:r>
      <w:r w:rsidR="002642F9">
        <w:rPr>
          <w:sz w:val="22"/>
          <w:szCs w:val="22"/>
        </w:rPr>
        <w:t>a………….</w:t>
      </w:r>
      <w:r w:rsidRPr="0222F05B">
        <w:rPr>
          <w:i/>
          <w:iCs/>
          <w:sz w:val="22"/>
          <w:szCs w:val="22"/>
        </w:rPr>
        <w:t xml:space="preserve"> </w:t>
      </w:r>
      <w:r w:rsidR="27CE28B5" w:rsidRPr="0222F05B">
        <w:rPr>
          <w:sz w:val="22"/>
          <w:szCs w:val="22"/>
        </w:rPr>
        <w:t xml:space="preserve">roku </w:t>
      </w:r>
      <w:r w:rsidR="6C3EEAAA" w:rsidRPr="0222F05B">
        <w:rPr>
          <w:sz w:val="22"/>
          <w:szCs w:val="22"/>
        </w:rPr>
        <w:t>studiów na</w:t>
      </w:r>
      <w:r w:rsidRPr="0222F05B">
        <w:rPr>
          <w:sz w:val="22"/>
          <w:szCs w:val="22"/>
        </w:rPr>
        <w:t xml:space="preserve"> kierunku: </w:t>
      </w:r>
      <w:r w:rsidR="27B69AE6" w:rsidRPr="0222F05B">
        <w:rPr>
          <w:sz w:val="22"/>
          <w:szCs w:val="22"/>
        </w:rPr>
        <w:t>Lekarskim</w:t>
      </w:r>
      <w:r w:rsidRPr="0222F05B">
        <w:rPr>
          <w:i/>
          <w:iCs/>
          <w:sz w:val="22"/>
          <w:szCs w:val="22"/>
        </w:rPr>
        <w:t>,</w:t>
      </w:r>
      <w:r w:rsidRPr="0222F05B">
        <w:rPr>
          <w:sz w:val="22"/>
          <w:szCs w:val="22"/>
        </w:rPr>
        <w:t xml:space="preserve"> Wydziału </w:t>
      </w:r>
      <w:r w:rsidR="6512997D" w:rsidRPr="0222F05B">
        <w:rPr>
          <w:sz w:val="22"/>
          <w:szCs w:val="22"/>
        </w:rPr>
        <w:t>Nauk Medycznych w Katowicach</w:t>
      </w:r>
    </w:p>
    <w:p w14:paraId="6D5EF07A" w14:textId="77777777" w:rsidR="00D06E70" w:rsidRDefault="007E2DB6" w:rsidP="00D06E70">
      <w:pPr>
        <w:pStyle w:val="Tekstpodstawowywcity"/>
        <w:ind w:left="357" w:firstLine="0"/>
        <w:rPr>
          <w:sz w:val="22"/>
          <w:szCs w:val="22"/>
        </w:rPr>
      </w:pPr>
      <w:r w:rsidRPr="00F42BE6">
        <w:rPr>
          <w:sz w:val="22"/>
          <w:szCs w:val="22"/>
        </w:rPr>
        <w:t>do Zakładu P</w:t>
      </w:r>
      <w:r w:rsidR="00957CB4" w:rsidRPr="00F42BE6">
        <w:rPr>
          <w:sz w:val="22"/>
          <w:szCs w:val="22"/>
        </w:rPr>
        <w:t xml:space="preserve">racy </w:t>
      </w:r>
      <w:proofErr w:type="spellStart"/>
      <w:r w:rsidR="00957CB4" w:rsidRPr="00F42BE6">
        <w:rPr>
          <w:sz w:val="22"/>
          <w:szCs w:val="22"/>
        </w:rPr>
        <w:t>tj</w:t>
      </w:r>
      <w:proofErr w:type="spellEnd"/>
      <w:r w:rsidR="00D06E70" w:rsidRPr="00D06E70">
        <w:t xml:space="preserve"> </w:t>
      </w:r>
      <w:r w:rsidR="00D06E70">
        <w:t xml:space="preserve">  </w:t>
      </w:r>
      <w:r w:rsidR="00D06E70" w:rsidRPr="00D06E70">
        <w:rPr>
          <w:sz w:val="22"/>
          <w:szCs w:val="22"/>
        </w:rPr>
        <w:t xml:space="preserve">Lux </w:t>
      </w:r>
      <w:proofErr w:type="spellStart"/>
      <w:r w:rsidR="00D06E70" w:rsidRPr="00D06E70">
        <w:rPr>
          <w:sz w:val="22"/>
          <w:szCs w:val="22"/>
        </w:rPr>
        <w:t>Med</w:t>
      </w:r>
      <w:proofErr w:type="spellEnd"/>
      <w:r w:rsidR="00D06E70" w:rsidRPr="00D06E70">
        <w:rPr>
          <w:sz w:val="22"/>
          <w:szCs w:val="22"/>
        </w:rPr>
        <w:t xml:space="preserve"> Szpital Kraków Sp. z o.o. z siedzibą w Krakowie, ul. Koło Strzelnicy 3, 30-219 Kraków </w:t>
      </w:r>
    </w:p>
    <w:p w14:paraId="517B75EF" w14:textId="2FA87A0C" w:rsidR="00957CB4" w:rsidRPr="00F42BE6" w:rsidRDefault="00957CB4" w:rsidP="00D06E70">
      <w:pPr>
        <w:pStyle w:val="Tekstpodstawowywcity"/>
        <w:ind w:left="357" w:firstLine="0"/>
        <w:rPr>
          <w:sz w:val="22"/>
          <w:szCs w:val="22"/>
        </w:rPr>
      </w:pPr>
      <w:r w:rsidRPr="00F42BE6">
        <w:rPr>
          <w:sz w:val="22"/>
          <w:szCs w:val="22"/>
        </w:rPr>
        <w:t xml:space="preserve">– celem odbycia studenckiej praktyki zawodowej objętej planem studiów.  </w:t>
      </w:r>
    </w:p>
    <w:p w14:paraId="6A05A809" w14:textId="77777777" w:rsidR="00957CB4" w:rsidRPr="00F42BE6" w:rsidRDefault="00957CB4" w:rsidP="00957CB4">
      <w:pPr>
        <w:pStyle w:val="Tekstpodstawowywcity"/>
        <w:ind w:left="357" w:firstLine="0"/>
        <w:rPr>
          <w:sz w:val="22"/>
          <w:szCs w:val="22"/>
        </w:rPr>
      </w:pPr>
    </w:p>
    <w:p w14:paraId="7E1FEA49" w14:textId="5E259477" w:rsidR="00957CB4" w:rsidRPr="00F42BE6" w:rsidRDefault="00957CB4" w:rsidP="00957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222F05B">
        <w:rPr>
          <w:sz w:val="22"/>
          <w:szCs w:val="22"/>
        </w:rPr>
        <w:t xml:space="preserve">Strony ustalają, że </w:t>
      </w:r>
      <w:r w:rsidR="007E2DB6" w:rsidRPr="0222F05B">
        <w:rPr>
          <w:sz w:val="22"/>
          <w:szCs w:val="22"/>
        </w:rPr>
        <w:t>S</w:t>
      </w:r>
      <w:r w:rsidRPr="0222F05B">
        <w:rPr>
          <w:sz w:val="22"/>
          <w:szCs w:val="22"/>
        </w:rPr>
        <w:t xml:space="preserve">tudent odbędzie praktykę, o której mowa w ust. 1 w terminie </w:t>
      </w:r>
      <w:r>
        <w:br/>
      </w:r>
      <w:r w:rsidRPr="0222F05B">
        <w:rPr>
          <w:sz w:val="22"/>
          <w:szCs w:val="22"/>
        </w:rPr>
        <w:t xml:space="preserve">od </w:t>
      </w:r>
      <w:r w:rsidR="00A947C2">
        <w:rPr>
          <w:sz w:val="22"/>
          <w:szCs w:val="22"/>
        </w:rPr>
        <w:t>…………</w:t>
      </w:r>
      <w:proofErr w:type="gramStart"/>
      <w:r w:rsidR="00A947C2">
        <w:rPr>
          <w:sz w:val="22"/>
          <w:szCs w:val="22"/>
        </w:rPr>
        <w:t>…….</w:t>
      </w:r>
      <w:proofErr w:type="gramEnd"/>
      <w:r w:rsidRPr="0222F05B">
        <w:rPr>
          <w:sz w:val="22"/>
          <w:szCs w:val="22"/>
        </w:rPr>
        <w:t>do</w:t>
      </w:r>
      <w:r w:rsidR="77944874" w:rsidRPr="0222F05B">
        <w:rPr>
          <w:sz w:val="22"/>
          <w:szCs w:val="22"/>
        </w:rPr>
        <w:t xml:space="preserve"> </w:t>
      </w:r>
      <w:r w:rsidR="00A947C2">
        <w:rPr>
          <w:sz w:val="22"/>
          <w:szCs w:val="22"/>
        </w:rPr>
        <w:t>………………</w:t>
      </w:r>
      <w:proofErr w:type="gramStart"/>
      <w:r w:rsidR="00A947C2">
        <w:rPr>
          <w:sz w:val="22"/>
          <w:szCs w:val="22"/>
        </w:rPr>
        <w:t>…….</w:t>
      </w:r>
      <w:proofErr w:type="gramEnd"/>
      <w:r w:rsidRPr="0222F05B">
        <w:rPr>
          <w:sz w:val="22"/>
          <w:szCs w:val="22"/>
        </w:rPr>
        <w:t>.</w:t>
      </w:r>
    </w:p>
    <w:p w14:paraId="54B296EC" w14:textId="77777777" w:rsidR="00726785" w:rsidRPr="00E160EF" w:rsidRDefault="00957CB4" w:rsidP="00F42BE6">
      <w:pPr>
        <w:pStyle w:val="Tekstpodstawowywcity"/>
        <w:numPr>
          <w:ilvl w:val="0"/>
          <w:numId w:val="3"/>
        </w:numPr>
        <w:tabs>
          <w:tab w:val="clear" w:pos="720"/>
        </w:tabs>
        <w:spacing w:before="120"/>
        <w:ind w:left="357" w:hanging="357"/>
        <w:rPr>
          <w:sz w:val="22"/>
          <w:szCs w:val="22"/>
        </w:rPr>
      </w:pPr>
      <w:r w:rsidRPr="00F42BE6">
        <w:rPr>
          <w:sz w:val="22"/>
          <w:szCs w:val="22"/>
        </w:rPr>
        <w:t>Podstawą odbycia praktyki jest, poza postanowieniami</w:t>
      </w:r>
      <w:r w:rsidR="007E2DB6" w:rsidRPr="00F42BE6">
        <w:rPr>
          <w:sz w:val="22"/>
          <w:szCs w:val="22"/>
        </w:rPr>
        <w:t xml:space="preserve"> niniejszej umowy, skierowanie S</w:t>
      </w:r>
      <w:r w:rsidRPr="00F42BE6">
        <w:rPr>
          <w:sz w:val="22"/>
          <w:szCs w:val="22"/>
        </w:rPr>
        <w:t xml:space="preserve">tudenta </w:t>
      </w:r>
      <w:r w:rsidR="003848F5">
        <w:rPr>
          <w:sz w:val="22"/>
          <w:szCs w:val="22"/>
        </w:rPr>
        <w:br/>
      </w:r>
      <w:r w:rsidRPr="00F42BE6">
        <w:rPr>
          <w:sz w:val="22"/>
          <w:szCs w:val="22"/>
        </w:rPr>
        <w:t>na praktykę wydane przez Uniwersytet.</w:t>
      </w:r>
    </w:p>
    <w:p w14:paraId="5A39BBE3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77FF198D" w14:textId="77777777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t>§ 2</w:t>
      </w:r>
    </w:p>
    <w:p w14:paraId="41C8F396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0705E3BA" w14:textId="77777777" w:rsidR="00963875" w:rsidRPr="00F42BE6" w:rsidRDefault="00963875" w:rsidP="00963875">
      <w:pPr>
        <w:numPr>
          <w:ilvl w:val="0"/>
          <w:numId w:val="21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Zakład Pracy jest zobowiązany do zapewnienia warunków niezbędnych do przeprowadzenia praktyki studenckiej, a w szczególności:</w:t>
      </w:r>
    </w:p>
    <w:p w14:paraId="6E97C909" w14:textId="77777777" w:rsidR="001D140D" w:rsidRPr="00B73981" w:rsidRDefault="007825D1" w:rsidP="008063D7">
      <w:pPr>
        <w:numPr>
          <w:ilvl w:val="0"/>
          <w:numId w:val="22"/>
        </w:numPr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zapewnienia S</w:t>
      </w:r>
      <w:r w:rsidR="008063D7" w:rsidRPr="008063D7">
        <w:rPr>
          <w:sz w:val="22"/>
          <w:szCs w:val="22"/>
        </w:rPr>
        <w:t>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</w:t>
      </w:r>
      <w:r w:rsidR="00D86061" w:rsidRPr="00B73981">
        <w:rPr>
          <w:sz w:val="22"/>
          <w:szCs w:val="22"/>
        </w:rPr>
        <w:t>;</w:t>
      </w:r>
    </w:p>
    <w:p w14:paraId="49BFF92B" w14:textId="77777777" w:rsidR="00963875" w:rsidRPr="00AF5456" w:rsidRDefault="00267580" w:rsidP="00963875">
      <w:pPr>
        <w:numPr>
          <w:ilvl w:val="0"/>
          <w:numId w:val="22"/>
        </w:numPr>
        <w:suppressAutoHyphens/>
        <w:spacing w:after="120"/>
        <w:ind w:left="714" w:hanging="357"/>
        <w:jc w:val="both"/>
        <w:rPr>
          <w:sz w:val="22"/>
          <w:szCs w:val="22"/>
        </w:rPr>
      </w:pPr>
      <w:r w:rsidRPr="00AF5456">
        <w:rPr>
          <w:color w:val="FF0000"/>
          <w:sz w:val="22"/>
          <w:szCs w:val="22"/>
        </w:rPr>
        <w:t xml:space="preserve"> </w:t>
      </w:r>
      <w:r w:rsidR="00963875" w:rsidRPr="00AF5456">
        <w:rPr>
          <w:sz w:val="22"/>
          <w:szCs w:val="22"/>
        </w:rPr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6E14254E" w14:textId="77777777" w:rsidR="00963875" w:rsidRPr="002B3356" w:rsidRDefault="00963875" w:rsidP="00963875">
      <w:pPr>
        <w:pStyle w:val="Tekstpodstawowy21"/>
        <w:numPr>
          <w:ilvl w:val="0"/>
          <w:numId w:val="22"/>
        </w:numPr>
        <w:spacing w:after="120"/>
        <w:rPr>
          <w:sz w:val="22"/>
          <w:szCs w:val="22"/>
        </w:rPr>
      </w:pPr>
      <w:r w:rsidRPr="00F42BE6">
        <w:rPr>
          <w:sz w:val="22"/>
          <w:szCs w:val="22"/>
        </w:rPr>
        <w:t xml:space="preserve">zapewnienia właściwych procedur postępowania </w:t>
      </w:r>
      <w:proofErr w:type="spellStart"/>
      <w:r w:rsidRPr="00F42BE6">
        <w:rPr>
          <w:sz w:val="22"/>
          <w:szCs w:val="22"/>
        </w:rPr>
        <w:t>poekspozycyjnego</w:t>
      </w:r>
      <w:proofErr w:type="spellEnd"/>
      <w:r w:rsidRPr="00F42BE6">
        <w:rPr>
          <w:sz w:val="22"/>
          <w:szCs w:val="22"/>
        </w:rPr>
        <w:t xml:space="preserve"> związanego z narażeniem Studenta na kontakt z materiałem potencjalnie zakaźnym w trakcie odbywania praktyki zawodowej, w tym zlecenia leczenia zgodnie z art. 41 ust. 5 Ustawy z dnia 5.12.2008 </w:t>
      </w:r>
      <w:r w:rsidRPr="00F42BE6">
        <w:rPr>
          <w:sz w:val="22"/>
          <w:szCs w:val="22"/>
        </w:rPr>
        <w:br/>
        <w:t xml:space="preserve">o zapobieganiu oraz zwalczaniu zakażeń i chorób zakaźnych u ludzi </w:t>
      </w:r>
      <w:r w:rsidR="002B3356" w:rsidRPr="002B3356">
        <w:rPr>
          <w:i/>
          <w:sz w:val="22"/>
          <w:szCs w:val="22"/>
        </w:rPr>
        <w:t>(</w:t>
      </w:r>
      <w:r w:rsidR="002B3356" w:rsidRPr="002B3356">
        <w:rPr>
          <w:i/>
          <w:iCs/>
          <w:sz w:val="22"/>
          <w:szCs w:val="22"/>
        </w:rPr>
        <w:t xml:space="preserve">Dz. U. </w:t>
      </w:r>
      <w:r w:rsidR="00F734B1">
        <w:rPr>
          <w:i/>
          <w:iCs/>
          <w:sz w:val="22"/>
          <w:szCs w:val="22"/>
        </w:rPr>
        <w:t>2024</w:t>
      </w:r>
      <w:r w:rsidR="002B3356" w:rsidRPr="002B3356">
        <w:rPr>
          <w:i/>
          <w:iCs/>
          <w:sz w:val="22"/>
          <w:szCs w:val="22"/>
        </w:rPr>
        <w:t xml:space="preserve">, poz. </w:t>
      </w:r>
      <w:r w:rsidR="00F734B1">
        <w:rPr>
          <w:i/>
          <w:iCs/>
          <w:sz w:val="22"/>
          <w:szCs w:val="22"/>
        </w:rPr>
        <w:t>924</w:t>
      </w:r>
      <w:r w:rsidR="002B3356" w:rsidRPr="002B3356">
        <w:rPr>
          <w:i/>
          <w:iCs/>
          <w:sz w:val="22"/>
          <w:szCs w:val="22"/>
        </w:rPr>
        <w:t xml:space="preserve"> </w:t>
      </w:r>
      <w:r w:rsidR="00844AD3">
        <w:rPr>
          <w:i/>
          <w:iCs/>
          <w:sz w:val="22"/>
          <w:szCs w:val="22"/>
        </w:rPr>
        <w:br/>
      </w:r>
      <w:r w:rsidR="002B3356" w:rsidRPr="002B3356">
        <w:rPr>
          <w:i/>
          <w:iCs/>
          <w:sz w:val="22"/>
          <w:szCs w:val="22"/>
        </w:rPr>
        <w:t xml:space="preserve">z </w:t>
      </w:r>
      <w:proofErr w:type="spellStart"/>
      <w:r w:rsidR="002B3356" w:rsidRPr="002B3356">
        <w:rPr>
          <w:i/>
          <w:iCs/>
          <w:sz w:val="22"/>
          <w:szCs w:val="22"/>
        </w:rPr>
        <w:t>późn</w:t>
      </w:r>
      <w:proofErr w:type="spellEnd"/>
      <w:r w:rsidR="002B3356" w:rsidRPr="002B3356">
        <w:rPr>
          <w:i/>
          <w:iCs/>
          <w:sz w:val="22"/>
          <w:szCs w:val="22"/>
        </w:rPr>
        <w:t>. zm.)</w:t>
      </w:r>
      <w:r w:rsidRPr="002B3356">
        <w:rPr>
          <w:sz w:val="22"/>
          <w:szCs w:val="22"/>
        </w:rPr>
        <w:t>;</w:t>
      </w:r>
    </w:p>
    <w:p w14:paraId="78F87A7B" w14:textId="77777777" w:rsidR="00963875" w:rsidRPr="00117413" w:rsidRDefault="00963875" w:rsidP="00117413">
      <w:pPr>
        <w:numPr>
          <w:ilvl w:val="0"/>
          <w:numId w:val="22"/>
        </w:numPr>
        <w:suppressAutoHyphens/>
        <w:spacing w:after="120"/>
        <w:ind w:left="714" w:hanging="357"/>
        <w:jc w:val="both"/>
        <w:rPr>
          <w:sz w:val="22"/>
          <w:szCs w:val="22"/>
        </w:rPr>
      </w:pPr>
      <w:r w:rsidRPr="00F42BE6">
        <w:rPr>
          <w:sz w:val="22"/>
          <w:szCs w:val="22"/>
        </w:rPr>
        <w:lastRenderedPageBreak/>
        <w:t>pełnienia nadzoru nad organizacją miejsca odbycia praktyki i wyznaczenia Studentowi osoby nadzorującej zadania wynikające z odbywania praktyki;</w:t>
      </w:r>
    </w:p>
    <w:p w14:paraId="798807BD" w14:textId="77777777" w:rsidR="00AF5456" w:rsidRPr="00A2702D" w:rsidRDefault="00963875" w:rsidP="00A2702D">
      <w:pPr>
        <w:numPr>
          <w:ilvl w:val="0"/>
          <w:numId w:val="22"/>
        </w:numPr>
        <w:suppressAutoHyphens/>
        <w:spacing w:after="120"/>
        <w:ind w:left="714" w:hanging="357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potwierdzenia w dokumentacji Studenta odbycia praktyk.</w:t>
      </w:r>
    </w:p>
    <w:p w14:paraId="36435F51" w14:textId="77777777" w:rsidR="00506624" w:rsidRDefault="00506624" w:rsidP="00963875">
      <w:pPr>
        <w:numPr>
          <w:ilvl w:val="0"/>
          <w:numId w:val="21"/>
        </w:numPr>
        <w:tabs>
          <w:tab w:val="left" w:pos="360"/>
        </w:tabs>
        <w:suppressAutoHyphens/>
        <w:spacing w:after="120"/>
        <w:ind w:left="360"/>
        <w:jc w:val="both"/>
        <w:rPr>
          <w:sz w:val="22"/>
          <w:szCs w:val="22"/>
        </w:rPr>
      </w:pPr>
      <w:r w:rsidRPr="00506624">
        <w:rPr>
          <w:sz w:val="22"/>
          <w:szCs w:val="22"/>
        </w:rPr>
        <w:t>Praktykę można uznać za zaliczoną w</w:t>
      </w:r>
      <w:r w:rsidR="00F05CFE" w:rsidRPr="00506624">
        <w:rPr>
          <w:sz w:val="22"/>
          <w:szCs w:val="22"/>
        </w:rPr>
        <w:t xml:space="preserve"> przypadku, </w:t>
      </w:r>
      <w:r w:rsidR="00BD62BC" w:rsidRPr="00506624">
        <w:rPr>
          <w:sz w:val="22"/>
          <w:szCs w:val="22"/>
        </w:rPr>
        <w:t>gdy</w:t>
      </w:r>
      <w:r w:rsidR="009E3E67" w:rsidRPr="00506624">
        <w:rPr>
          <w:sz w:val="22"/>
          <w:szCs w:val="22"/>
        </w:rPr>
        <w:t xml:space="preserve"> </w:t>
      </w:r>
      <w:r w:rsidRPr="00506624">
        <w:rPr>
          <w:sz w:val="22"/>
          <w:szCs w:val="22"/>
        </w:rPr>
        <w:t>jej</w:t>
      </w:r>
      <w:r w:rsidR="001D140D" w:rsidRPr="00506624">
        <w:rPr>
          <w:sz w:val="22"/>
          <w:szCs w:val="22"/>
        </w:rPr>
        <w:t xml:space="preserve"> opiekun oceni, że efekty </w:t>
      </w:r>
      <w:r w:rsidR="00BB492F" w:rsidRPr="00506624">
        <w:rPr>
          <w:sz w:val="22"/>
          <w:szCs w:val="22"/>
        </w:rPr>
        <w:t>uczenia</w:t>
      </w:r>
      <w:r w:rsidR="001D140D" w:rsidRPr="00506624">
        <w:rPr>
          <w:sz w:val="22"/>
          <w:szCs w:val="22"/>
        </w:rPr>
        <w:t xml:space="preserve"> </w:t>
      </w:r>
      <w:r w:rsidR="003848F5">
        <w:rPr>
          <w:sz w:val="22"/>
          <w:szCs w:val="22"/>
        </w:rPr>
        <w:br/>
      </w:r>
      <w:r w:rsidR="001D140D" w:rsidRPr="00506624">
        <w:rPr>
          <w:sz w:val="22"/>
          <w:szCs w:val="22"/>
        </w:rPr>
        <w:t>się zostały osiągnię</w:t>
      </w:r>
      <w:r w:rsidR="00BB492F" w:rsidRPr="00506624">
        <w:rPr>
          <w:sz w:val="22"/>
          <w:szCs w:val="22"/>
        </w:rPr>
        <w:t>te</w:t>
      </w:r>
      <w:r>
        <w:rPr>
          <w:sz w:val="22"/>
          <w:szCs w:val="22"/>
        </w:rPr>
        <w:t>.</w:t>
      </w:r>
    </w:p>
    <w:p w14:paraId="32D3719A" w14:textId="041EE3AB" w:rsidR="00963875" w:rsidRPr="00506624" w:rsidRDefault="00963875" w:rsidP="00963875">
      <w:pPr>
        <w:numPr>
          <w:ilvl w:val="0"/>
          <w:numId w:val="21"/>
        </w:numPr>
        <w:tabs>
          <w:tab w:val="left" w:pos="360"/>
        </w:tabs>
        <w:suppressAutoHyphens/>
        <w:spacing w:after="120"/>
        <w:ind w:left="360"/>
        <w:jc w:val="both"/>
        <w:rPr>
          <w:sz w:val="22"/>
          <w:szCs w:val="22"/>
        </w:rPr>
      </w:pPr>
      <w:r w:rsidRPr="4D2B2ACA">
        <w:rPr>
          <w:sz w:val="22"/>
          <w:szCs w:val="22"/>
        </w:rPr>
        <w:t xml:space="preserve">Warunkiem przyjęcia na praktykę studencką jest posiadanie przez Studenta ubezpieczenia </w:t>
      </w:r>
      <w:r>
        <w:br/>
      </w:r>
      <w:r w:rsidRPr="4D2B2ACA">
        <w:rPr>
          <w:sz w:val="22"/>
          <w:szCs w:val="22"/>
        </w:rPr>
        <w:t xml:space="preserve">od </w:t>
      </w:r>
      <w:r w:rsidR="60FFA93C" w:rsidRPr="4D2B2ACA">
        <w:rPr>
          <w:sz w:val="22"/>
          <w:szCs w:val="22"/>
        </w:rPr>
        <w:t>następstw nieszczęśliwych</w:t>
      </w:r>
      <w:r w:rsidRPr="4D2B2ACA">
        <w:rPr>
          <w:sz w:val="22"/>
          <w:szCs w:val="22"/>
        </w:rPr>
        <w:t xml:space="preserve"> wypadków.</w:t>
      </w:r>
    </w:p>
    <w:p w14:paraId="5347A306" w14:textId="66BA4310" w:rsidR="00963875" w:rsidRDefault="00963875" w:rsidP="00963875">
      <w:pPr>
        <w:numPr>
          <w:ilvl w:val="0"/>
          <w:numId w:val="21"/>
        </w:numPr>
        <w:tabs>
          <w:tab w:val="left" w:pos="360"/>
        </w:tabs>
        <w:suppressAutoHyphens/>
        <w:spacing w:after="120"/>
        <w:ind w:left="360"/>
        <w:jc w:val="both"/>
        <w:rPr>
          <w:sz w:val="22"/>
          <w:szCs w:val="22"/>
        </w:rPr>
      </w:pPr>
      <w:r w:rsidRPr="4D2B2ACA">
        <w:rPr>
          <w:sz w:val="22"/>
          <w:szCs w:val="22"/>
        </w:rPr>
        <w:t>Koszty procedu</w:t>
      </w:r>
      <w:r w:rsidR="007F481E" w:rsidRPr="4D2B2ACA">
        <w:rPr>
          <w:sz w:val="22"/>
          <w:szCs w:val="22"/>
        </w:rPr>
        <w:t>ry, o której mowa w ust.1 pkt. 3</w:t>
      </w:r>
      <w:r w:rsidRPr="4D2B2ACA">
        <w:rPr>
          <w:sz w:val="22"/>
          <w:szCs w:val="22"/>
        </w:rPr>
        <w:t xml:space="preserve">) finansowane są w ramach zawartej przez studenta, o którym mowa w § 1 ust. 1, obowiązującej polisy, potwierdzającej zawarcie ubezpieczenia następstw nieszczęśliwych wypadków, w ramach którego Studentowi </w:t>
      </w:r>
      <w:r w:rsidR="1204B9DC" w:rsidRPr="4D2B2ACA">
        <w:rPr>
          <w:sz w:val="22"/>
          <w:szCs w:val="22"/>
        </w:rPr>
        <w:t>przysługuje zwrot</w:t>
      </w:r>
      <w:r w:rsidRPr="4D2B2ACA">
        <w:rPr>
          <w:sz w:val="22"/>
          <w:szCs w:val="22"/>
        </w:rPr>
        <w:t xml:space="preserve"> udokumentowanych kosztó</w:t>
      </w:r>
      <w:r w:rsidR="00D173C2" w:rsidRPr="4D2B2ACA">
        <w:rPr>
          <w:sz w:val="22"/>
          <w:szCs w:val="22"/>
        </w:rPr>
        <w:t>w profilaktycznego leczenia poe</w:t>
      </w:r>
      <w:r w:rsidRPr="4D2B2ACA">
        <w:rPr>
          <w:sz w:val="22"/>
          <w:szCs w:val="22"/>
        </w:rPr>
        <w:t>k</w:t>
      </w:r>
      <w:r w:rsidR="00D173C2" w:rsidRPr="4D2B2ACA">
        <w:rPr>
          <w:sz w:val="22"/>
          <w:szCs w:val="22"/>
        </w:rPr>
        <w:t>s</w:t>
      </w:r>
      <w:r w:rsidRPr="4D2B2ACA">
        <w:rPr>
          <w:sz w:val="22"/>
          <w:szCs w:val="22"/>
        </w:rPr>
        <w:t xml:space="preserve">pozycyjnego – udokumentowanego kserokopią polisy, stanowiącą załącznik nr 2 do niniejszej umowy. </w:t>
      </w:r>
    </w:p>
    <w:p w14:paraId="72A3D3EC" w14:textId="77777777" w:rsidR="00963875" w:rsidRPr="00F42BE6" w:rsidRDefault="00963875" w:rsidP="00963875">
      <w:pPr>
        <w:ind w:left="3540" w:firstLine="708"/>
        <w:rPr>
          <w:b/>
          <w:sz w:val="22"/>
          <w:szCs w:val="22"/>
        </w:rPr>
      </w:pPr>
    </w:p>
    <w:p w14:paraId="67F6D762" w14:textId="77777777" w:rsidR="00963875" w:rsidRPr="00F42BE6" w:rsidRDefault="00963875" w:rsidP="00963875">
      <w:pPr>
        <w:ind w:left="3540" w:firstLine="708"/>
        <w:rPr>
          <w:sz w:val="22"/>
          <w:szCs w:val="22"/>
        </w:rPr>
      </w:pPr>
      <w:r w:rsidRPr="00F42BE6">
        <w:rPr>
          <w:b/>
          <w:sz w:val="22"/>
          <w:szCs w:val="22"/>
        </w:rPr>
        <w:t>§ 3</w:t>
      </w:r>
    </w:p>
    <w:p w14:paraId="0D0B940D" w14:textId="77777777" w:rsidR="00963875" w:rsidRPr="00F42BE6" w:rsidRDefault="00963875" w:rsidP="00963875">
      <w:pPr>
        <w:ind w:left="3540" w:firstLine="708"/>
        <w:rPr>
          <w:sz w:val="22"/>
          <w:szCs w:val="22"/>
        </w:rPr>
      </w:pPr>
    </w:p>
    <w:p w14:paraId="024BCD7C" w14:textId="77777777" w:rsidR="00963875" w:rsidRPr="00F42BE6" w:rsidRDefault="00963875" w:rsidP="00963875">
      <w:pPr>
        <w:numPr>
          <w:ilvl w:val="1"/>
          <w:numId w:val="22"/>
        </w:numPr>
        <w:tabs>
          <w:tab w:val="left" w:pos="360"/>
        </w:tabs>
        <w:suppressAutoHyphens/>
        <w:ind w:left="540" w:hanging="54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Uniwersytet zobowiązuje się do: </w:t>
      </w:r>
    </w:p>
    <w:p w14:paraId="13AEA589" w14:textId="77777777" w:rsidR="00963875" w:rsidRPr="00F42BE6" w:rsidRDefault="00963875" w:rsidP="00963875">
      <w:pPr>
        <w:pStyle w:val="Tekstpodstawowywcity"/>
        <w:numPr>
          <w:ilvl w:val="0"/>
          <w:numId w:val="20"/>
        </w:numPr>
        <w:suppressAutoHyphens/>
        <w:spacing w:before="120"/>
        <w:rPr>
          <w:sz w:val="22"/>
          <w:szCs w:val="22"/>
        </w:rPr>
      </w:pPr>
      <w:r w:rsidRPr="00F42BE6">
        <w:rPr>
          <w:sz w:val="22"/>
          <w:szCs w:val="22"/>
        </w:rPr>
        <w:t>wydania Studentowi skierowania na praktykę;</w:t>
      </w:r>
    </w:p>
    <w:p w14:paraId="2E25B914" w14:textId="77777777" w:rsidR="00963875" w:rsidRPr="00F42BE6" w:rsidRDefault="00963875" w:rsidP="00963875">
      <w:pPr>
        <w:pStyle w:val="Tekstpodstawowywcity"/>
        <w:numPr>
          <w:ilvl w:val="0"/>
          <w:numId w:val="20"/>
        </w:numPr>
        <w:suppressAutoHyphens/>
        <w:spacing w:before="120"/>
        <w:rPr>
          <w:sz w:val="22"/>
          <w:szCs w:val="22"/>
        </w:rPr>
      </w:pPr>
      <w:r w:rsidRPr="00F42BE6">
        <w:rPr>
          <w:sz w:val="22"/>
          <w:szCs w:val="22"/>
        </w:rPr>
        <w:t xml:space="preserve">przedstawienia Zakładowi Pracy programu praktyki - załącznik nr 1 do umowy; </w:t>
      </w:r>
    </w:p>
    <w:p w14:paraId="0EB4AC9C" w14:textId="77777777" w:rsidR="00963875" w:rsidRPr="00F42BE6" w:rsidRDefault="00963875" w:rsidP="00963875">
      <w:pPr>
        <w:pStyle w:val="Tekstpodstawowywcity"/>
        <w:numPr>
          <w:ilvl w:val="0"/>
          <w:numId w:val="20"/>
        </w:numPr>
        <w:suppressAutoHyphens/>
        <w:spacing w:before="120"/>
        <w:rPr>
          <w:sz w:val="22"/>
          <w:szCs w:val="22"/>
        </w:rPr>
      </w:pPr>
      <w:r w:rsidRPr="00F42BE6">
        <w:rPr>
          <w:sz w:val="22"/>
          <w:szCs w:val="22"/>
        </w:rPr>
        <w:t>wyznaczenia opiekuna praktyki i sprawowania nadzoru nad przebiegiem praktyki;</w:t>
      </w:r>
    </w:p>
    <w:p w14:paraId="2C5D399F" w14:textId="77777777" w:rsidR="0056012C" w:rsidRDefault="00963875" w:rsidP="0056012C">
      <w:pPr>
        <w:pStyle w:val="Tekstpodstawowywcity"/>
        <w:numPr>
          <w:ilvl w:val="0"/>
          <w:numId w:val="20"/>
        </w:numPr>
        <w:suppressAutoHyphens/>
        <w:spacing w:before="120"/>
        <w:rPr>
          <w:sz w:val="22"/>
          <w:szCs w:val="22"/>
        </w:rPr>
      </w:pPr>
      <w:r w:rsidRPr="00F42BE6">
        <w:rPr>
          <w:sz w:val="22"/>
          <w:szCs w:val="22"/>
        </w:rPr>
        <w:t>poinformowania Studenta o konieczności posiadania ubezpieczenia od następstw nieszczęśliwych wypadków</w:t>
      </w:r>
      <w:r w:rsidR="00F734B1">
        <w:rPr>
          <w:sz w:val="22"/>
          <w:szCs w:val="22"/>
        </w:rPr>
        <w:t>;</w:t>
      </w:r>
    </w:p>
    <w:p w14:paraId="1F4B9AEE" w14:textId="77777777" w:rsidR="0056012C" w:rsidRPr="0056012C" w:rsidRDefault="0056012C" w:rsidP="0056012C">
      <w:pPr>
        <w:pStyle w:val="Tekstpodstawowywcity"/>
        <w:numPr>
          <w:ilvl w:val="0"/>
          <w:numId w:val="20"/>
        </w:numPr>
        <w:suppressAutoHyphens/>
        <w:spacing w:before="120"/>
        <w:rPr>
          <w:sz w:val="22"/>
          <w:szCs w:val="22"/>
        </w:rPr>
      </w:pPr>
      <w:bookmarkStart w:id="0" w:name="_Hlk178234824"/>
      <w:r w:rsidRPr="0056012C">
        <w:rPr>
          <w:sz w:val="22"/>
          <w:szCs w:val="22"/>
        </w:rPr>
        <w:t>poinformowania studentów o konieczności posiadania:</w:t>
      </w:r>
    </w:p>
    <w:p w14:paraId="1A67D19F" w14:textId="77777777" w:rsidR="0056012C" w:rsidRPr="0056012C" w:rsidRDefault="0056012C" w:rsidP="0056012C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>zaświadczenia z Krajowego Rejestru Karnego, w zakresie przestępstw przeciwko wolności seksualnej i obyczajności oraz przestępstw z użyciem przemocy na szkodę małoletniego, o której mowa w art. 21 ust. 3 ustawy z dnia 13 maja 20</w:t>
      </w:r>
      <w:r w:rsidR="00485A7D">
        <w:rPr>
          <w:sz w:val="22"/>
          <w:szCs w:val="22"/>
        </w:rPr>
        <w:t>1</w:t>
      </w:r>
      <w:r w:rsidRPr="0056012C">
        <w:rPr>
          <w:sz w:val="22"/>
          <w:szCs w:val="22"/>
        </w:rPr>
        <w:t xml:space="preserve">6 r. </w:t>
      </w:r>
      <w:r w:rsidR="00844AD3"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o przeciwdziałaniu zagrożeniom przestępczością na tle seksualnym i ochronie małoletnich (Dz. U. 2023, </w:t>
      </w:r>
      <w:proofErr w:type="spellStart"/>
      <w:r w:rsidRPr="0056012C">
        <w:rPr>
          <w:sz w:val="22"/>
          <w:szCs w:val="22"/>
        </w:rPr>
        <w:t>poz</w:t>
      </w:r>
      <w:proofErr w:type="spellEnd"/>
      <w:r w:rsidRPr="0056012C">
        <w:rPr>
          <w:sz w:val="22"/>
          <w:szCs w:val="22"/>
        </w:rPr>
        <w:t xml:space="preserve"> 1304 ze zm.);</w:t>
      </w:r>
    </w:p>
    <w:p w14:paraId="65D28DE1" w14:textId="77777777" w:rsidR="0056012C" w:rsidRPr="0056012C" w:rsidRDefault="0056012C" w:rsidP="0056012C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 w:rsidR="003848F5"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do celów działalności zawodowej lub </w:t>
      </w:r>
      <w:proofErr w:type="spellStart"/>
      <w:r w:rsidRPr="0056012C">
        <w:rPr>
          <w:sz w:val="22"/>
          <w:szCs w:val="22"/>
        </w:rPr>
        <w:t>wolontariackiej</w:t>
      </w:r>
      <w:proofErr w:type="spellEnd"/>
      <w:r w:rsidRPr="0056012C">
        <w:rPr>
          <w:sz w:val="22"/>
          <w:szCs w:val="22"/>
        </w:rPr>
        <w:t xml:space="preserve"> związanej z kontaktami </w:t>
      </w:r>
      <w:r w:rsidR="003848F5">
        <w:rPr>
          <w:sz w:val="22"/>
          <w:szCs w:val="22"/>
        </w:rPr>
        <w:br/>
      </w:r>
      <w:r w:rsidRPr="0056012C">
        <w:rPr>
          <w:sz w:val="22"/>
          <w:szCs w:val="22"/>
        </w:rPr>
        <w:t>z dziećmi;</w:t>
      </w:r>
    </w:p>
    <w:p w14:paraId="1F653C75" w14:textId="613DBC98" w:rsidR="0056012C" w:rsidRPr="00F734B1" w:rsidRDefault="0056012C" w:rsidP="00F734B1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4D2B2ACA">
        <w:rPr>
          <w:sz w:val="22"/>
          <w:szCs w:val="22"/>
        </w:rPr>
        <w:t xml:space="preserve">posiadania informacji z rejestru karnego państwa obywatelstwa uzyskiwaną do celów działalności zawodowej lub wolontariackiej związanej z kontaktami z dziećmi wraz </w:t>
      </w:r>
      <w:r>
        <w:br/>
      </w:r>
      <w:r w:rsidRPr="4D2B2ACA">
        <w:rPr>
          <w:sz w:val="22"/>
          <w:szCs w:val="22"/>
        </w:rPr>
        <w:t xml:space="preserve">z tłumaczeniem </w:t>
      </w:r>
      <w:r w:rsidR="508DC2A2" w:rsidRPr="4D2B2ACA">
        <w:rPr>
          <w:sz w:val="22"/>
          <w:szCs w:val="22"/>
        </w:rPr>
        <w:t>przysięgłym (</w:t>
      </w:r>
      <w:r w:rsidRPr="4D2B2ACA">
        <w:rPr>
          <w:sz w:val="22"/>
          <w:szCs w:val="22"/>
        </w:rPr>
        <w:t>dotyczy cudzoziemców, oraz studentów, którzy zamieszkiwali w państwach innych niż Rzeczpospolita Polska lub państwo obywatelstwa.</w:t>
      </w:r>
    </w:p>
    <w:bookmarkEnd w:id="0"/>
    <w:p w14:paraId="72E49B18" w14:textId="77777777" w:rsidR="00963875" w:rsidRPr="00F42BE6" w:rsidRDefault="00963875" w:rsidP="00963875">
      <w:pPr>
        <w:pStyle w:val="Tekstpodstawowywcity"/>
        <w:spacing w:before="120"/>
        <w:ind w:left="284" w:hanging="284"/>
        <w:rPr>
          <w:b/>
          <w:sz w:val="22"/>
          <w:szCs w:val="22"/>
        </w:rPr>
      </w:pPr>
      <w:r w:rsidRPr="00F42BE6">
        <w:rPr>
          <w:sz w:val="22"/>
          <w:szCs w:val="22"/>
        </w:rPr>
        <w:t xml:space="preserve">2. Uniwersytet oświadcza, iż Studenci kierowani na praktykę objęci są ubezpieczeniem </w:t>
      </w:r>
      <w:r w:rsidR="003C6056">
        <w:rPr>
          <w:sz w:val="22"/>
          <w:szCs w:val="22"/>
        </w:rPr>
        <w:br/>
      </w:r>
      <w:r w:rsidRPr="00F42BE6">
        <w:rPr>
          <w:sz w:val="22"/>
          <w:szCs w:val="22"/>
        </w:rPr>
        <w:t xml:space="preserve">od odpowiedzialności cywilnej oraz posiadają ważne badania lekarskie, zgodnie </w:t>
      </w:r>
      <w:r w:rsidR="003848F5">
        <w:rPr>
          <w:sz w:val="22"/>
          <w:szCs w:val="22"/>
        </w:rPr>
        <w:br/>
      </w:r>
      <w:r w:rsidRPr="00F42BE6">
        <w:rPr>
          <w:sz w:val="22"/>
          <w:szCs w:val="22"/>
        </w:rPr>
        <w:t>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</w:t>
      </w:r>
      <w:r w:rsidR="003848F5">
        <w:rPr>
          <w:sz w:val="22"/>
          <w:szCs w:val="22"/>
        </w:rPr>
        <w:t xml:space="preserve"> </w:t>
      </w:r>
      <w:r w:rsidRPr="00F42BE6">
        <w:rPr>
          <w:i/>
          <w:sz w:val="22"/>
          <w:szCs w:val="22"/>
        </w:rPr>
        <w:t>(tj. Dz.U. 2019 poz. 1651).</w:t>
      </w:r>
    </w:p>
    <w:p w14:paraId="0E27B00A" w14:textId="77777777" w:rsidR="00F734B1" w:rsidRDefault="00F734B1" w:rsidP="00963875">
      <w:pPr>
        <w:jc w:val="center"/>
        <w:rPr>
          <w:b/>
          <w:sz w:val="22"/>
          <w:szCs w:val="22"/>
        </w:rPr>
      </w:pPr>
    </w:p>
    <w:p w14:paraId="60061E4C" w14:textId="77777777" w:rsidR="00F734B1" w:rsidRDefault="00F734B1" w:rsidP="00963875">
      <w:pPr>
        <w:jc w:val="center"/>
        <w:rPr>
          <w:b/>
          <w:sz w:val="22"/>
          <w:szCs w:val="22"/>
        </w:rPr>
      </w:pPr>
    </w:p>
    <w:p w14:paraId="44EAFD9C" w14:textId="77777777" w:rsidR="00AD0AE1" w:rsidRDefault="00AD0AE1" w:rsidP="00963875">
      <w:pPr>
        <w:jc w:val="center"/>
        <w:rPr>
          <w:b/>
          <w:sz w:val="22"/>
          <w:szCs w:val="22"/>
        </w:rPr>
      </w:pPr>
    </w:p>
    <w:p w14:paraId="4B94D5A5" w14:textId="77777777" w:rsidR="00AD0AE1" w:rsidRDefault="00AD0AE1" w:rsidP="00963875">
      <w:pPr>
        <w:jc w:val="center"/>
        <w:rPr>
          <w:b/>
          <w:sz w:val="22"/>
          <w:szCs w:val="22"/>
        </w:rPr>
      </w:pPr>
    </w:p>
    <w:p w14:paraId="3DEEC669" w14:textId="77777777" w:rsidR="003C6056" w:rsidRDefault="003C6056" w:rsidP="00963875">
      <w:pPr>
        <w:jc w:val="center"/>
        <w:rPr>
          <w:b/>
          <w:sz w:val="22"/>
          <w:szCs w:val="22"/>
        </w:rPr>
      </w:pPr>
    </w:p>
    <w:p w14:paraId="286014C0" w14:textId="77777777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lastRenderedPageBreak/>
        <w:t>§ 4</w:t>
      </w:r>
    </w:p>
    <w:p w14:paraId="3656B9AB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54DEFE86" w14:textId="77777777" w:rsidR="00963875" w:rsidRPr="00F42BE6" w:rsidRDefault="00963875" w:rsidP="00963875">
      <w:pPr>
        <w:numPr>
          <w:ilvl w:val="0"/>
          <w:numId w:val="19"/>
        </w:numPr>
        <w:tabs>
          <w:tab w:val="left" w:pos="360"/>
        </w:tabs>
        <w:suppressAutoHyphens/>
        <w:ind w:hanging="180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Do obowiązków Studenta należy:</w:t>
      </w:r>
    </w:p>
    <w:p w14:paraId="7024D9EA" w14:textId="77777777" w:rsidR="00963875" w:rsidRPr="00F42BE6" w:rsidRDefault="00963875" w:rsidP="00963875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poddanie się odpowiednim badaniom lekarskim przed rozpoczęciem praktyki,</w:t>
      </w:r>
    </w:p>
    <w:p w14:paraId="5CDAEC59" w14:textId="77777777" w:rsidR="00963875" w:rsidRPr="00F42BE6" w:rsidRDefault="00963875" w:rsidP="00963875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odbycie praktyki w terminie określonym w niniejszej umowie,</w:t>
      </w:r>
    </w:p>
    <w:p w14:paraId="49F95420" w14:textId="77777777" w:rsidR="00963875" w:rsidRPr="00F42BE6" w:rsidRDefault="00963875" w:rsidP="00963875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stosowanie się do przepisów, o których mowa w § 2 ust. 1 pkt 2,</w:t>
      </w:r>
    </w:p>
    <w:p w14:paraId="1AC9D951" w14:textId="77777777" w:rsidR="00963875" w:rsidRPr="00F42BE6" w:rsidRDefault="00963875" w:rsidP="00963875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wykonywanie zadań wynikających z poleceń wyznaczonego w Zakładzie Pracy Kierownika </w:t>
      </w:r>
      <w:r w:rsidRPr="00F42BE6">
        <w:rPr>
          <w:sz w:val="22"/>
          <w:szCs w:val="22"/>
        </w:rPr>
        <w:br/>
        <w:t>i opiekuna praktyki studenckiej</w:t>
      </w:r>
      <w:r w:rsidR="0056012C">
        <w:rPr>
          <w:sz w:val="22"/>
          <w:szCs w:val="22"/>
        </w:rPr>
        <w:t>,</w:t>
      </w:r>
    </w:p>
    <w:p w14:paraId="02D0B4F9" w14:textId="77777777" w:rsidR="0056012C" w:rsidRDefault="00963875" w:rsidP="0056012C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posiadanie ubezpieczenia od następstw nieszczęśliwych wypadków, w ramach którego Studentowi przysługuje zwrot udokumentowanych kosztó</w:t>
      </w:r>
      <w:r w:rsidR="00D173C2">
        <w:rPr>
          <w:sz w:val="22"/>
          <w:szCs w:val="22"/>
        </w:rPr>
        <w:t xml:space="preserve">w profilaktycznego leczenia </w:t>
      </w:r>
      <w:proofErr w:type="spellStart"/>
      <w:r w:rsidR="00D173C2">
        <w:rPr>
          <w:sz w:val="22"/>
          <w:szCs w:val="22"/>
        </w:rPr>
        <w:t>poe</w:t>
      </w:r>
      <w:r w:rsidRPr="00F42BE6">
        <w:rPr>
          <w:sz w:val="22"/>
          <w:szCs w:val="22"/>
        </w:rPr>
        <w:t>k</w:t>
      </w:r>
      <w:r w:rsidR="00D173C2">
        <w:rPr>
          <w:sz w:val="22"/>
          <w:szCs w:val="22"/>
        </w:rPr>
        <w:t>s</w:t>
      </w:r>
      <w:r w:rsidRPr="00F42BE6">
        <w:rPr>
          <w:sz w:val="22"/>
          <w:szCs w:val="22"/>
        </w:rPr>
        <w:t>pozycyjnego</w:t>
      </w:r>
      <w:proofErr w:type="spellEnd"/>
      <w:r w:rsidR="0056012C">
        <w:rPr>
          <w:sz w:val="22"/>
          <w:szCs w:val="22"/>
        </w:rPr>
        <w:t>,</w:t>
      </w:r>
    </w:p>
    <w:p w14:paraId="2705E0A6" w14:textId="77777777" w:rsidR="0056012C" w:rsidRPr="0056012C" w:rsidRDefault="0056012C" w:rsidP="00215988">
      <w:pPr>
        <w:numPr>
          <w:ilvl w:val="0"/>
          <w:numId w:val="23"/>
        </w:numPr>
        <w:tabs>
          <w:tab w:val="left" w:pos="720"/>
        </w:tabs>
        <w:suppressAutoHyphens/>
        <w:spacing w:before="120"/>
        <w:ind w:left="720"/>
        <w:jc w:val="both"/>
        <w:rPr>
          <w:sz w:val="22"/>
          <w:szCs w:val="22"/>
        </w:rPr>
      </w:pPr>
      <w:bookmarkStart w:id="1" w:name="_Hlk178235113"/>
      <w:r w:rsidRPr="0056012C">
        <w:rPr>
          <w:sz w:val="22"/>
          <w:szCs w:val="22"/>
        </w:rPr>
        <w:t xml:space="preserve">posiadanie niezbędnych dokumentów wymaganych do realizacji praktyki, o których mowa m.in. w § 2 ust. 3 </w:t>
      </w:r>
      <w:proofErr w:type="gramStart"/>
      <w:r w:rsidRPr="0056012C">
        <w:rPr>
          <w:sz w:val="22"/>
          <w:szCs w:val="22"/>
        </w:rPr>
        <w:t>oraz  §</w:t>
      </w:r>
      <w:proofErr w:type="gramEnd"/>
      <w:r w:rsidRPr="0056012C">
        <w:rPr>
          <w:sz w:val="22"/>
          <w:szCs w:val="22"/>
        </w:rPr>
        <w:t xml:space="preserve"> 3 ust. 1 pkt </w:t>
      </w:r>
      <w:r w:rsidR="00F734B1">
        <w:rPr>
          <w:sz w:val="22"/>
          <w:szCs w:val="22"/>
        </w:rPr>
        <w:t>5</w:t>
      </w:r>
      <w:r w:rsidRPr="0056012C">
        <w:rPr>
          <w:sz w:val="22"/>
          <w:szCs w:val="22"/>
        </w:rPr>
        <w:t>).</w:t>
      </w:r>
    </w:p>
    <w:bookmarkEnd w:id="1"/>
    <w:p w14:paraId="74920045" w14:textId="2021437D" w:rsidR="0026518C" w:rsidRPr="0026518C" w:rsidRDefault="00963875" w:rsidP="0026518C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sz w:val="22"/>
          <w:szCs w:val="22"/>
        </w:rPr>
      </w:pPr>
      <w:r w:rsidRPr="0026518C">
        <w:rPr>
          <w:sz w:val="22"/>
          <w:szCs w:val="22"/>
        </w:rPr>
        <w:t>Student pokrywa koszty naprawienia wszelkich szkód wyrządzonych Zakładowi Pracy w związku z realizowaną praktyką wynikłych z jego zawinionego działania</w:t>
      </w:r>
      <w:r w:rsidR="00105C7A" w:rsidRPr="0026518C">
        <w:rPr>
          <w:sz w:val="22"/>
          <w:szCs w:val="22"/>
        </w:rPr>
        <w:t xml:space="preserve"> </w:t>
      </w:r>
      <w:r w:rsidR="00B73981" w:rsidRPr="0026518C">
        <w:rPr>
          <w:sz w:val="22"/>
          <w:szCs w:val="22"/>
        </w:rPr>
        <w:t xml:space="preserve">oraz za szkody wyrządzone </w:t>
      </w:r>
      <w:r w:rsidR="00606B4C" w:rsidRPr="0026518C">
        <w:rPr>
          <w:sz w:val="22"/>
          <w:szCs w:val="22"/>
        </w:rPr>
        <w:t>osobom</w:t>
      </w:r>
      <w:r w:rsidRPr="0026518C">
        <w:rPr>
          <w:sz w:val="22"/>
          <w:szCs w:val="22"/>
        </w:rPr>
        <w:t xml:space="preserve"> trzecim.</w:t>
      </w:r>
    </w:p>
    <w:p w14:paraId="63149459" w14:textId="18C5BA8A" w:rsidR="0026518C" w:rsidRPr="0026518C" w:rsidRDefault="0026518C" w:rsidP="0026518C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sz w:val="22"/>
          <w:szCs w:val="22"/>
        </w:rPr>
      </w:pPr>
      <w:r w:rsidRPr="0026518C">
        <w:rPr>
          <w:sz w:val="22"/>
          <w:szCs w:val="22"/>
        </w:rPr>
        <w:t xml:space="preserve">Z tytułu odbywania praktyki studentowi nie przysługują żadne świadczenia, w tym wynagrodzenie za odbycie praktyki oraz zwrot ewentualnych kosztów zakwaterowania, dojazdu lub ekwiwalentu będącego dofinansowaniem kosztów wyżywienia studenta odbywającego praktykę w Jednostce przyjmującej poza miejscem odbywania studiów’ student zobowiązany jest pokryć w/w koszty we własnym zakresie. </w:t>
      </w:r>
    </w:p>
    <w:p w14:paraId="4929D9D6" w14:textId="77777777" w:rsidR="0026518C" w:rsidRDefault="0026518C" w:rsidP="00F734B1">
      <w:pPr>
        <w:spacing w:before="120"/>
        <w:ind w:left="284" w:hanging="284"/>
        <w:jc w:val="both"/>
        <w:rPr>
          <w:b/>
          <w:sz w:val="22"/>
          <w:szCs w:val="22"/>
        </w:rPr>
      </w:pPr>
    </w:p>
    <w:p w14:paraId="6383BC2B" w14:textId="77777777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t>§ 5</w:t>
      </w:r>
    </w:p>
    <w:p w14:paraId="45FB0818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05BF8BF9" w14:textId="77777777" w:rsidR="00963875" w:rsidRPr="00F42BE6" w:rsidRDefault="00963875" w:rsidP="00963875">
      <w:pPr>
        <w:numPr>
          <w:ilvl w:val="1"/>
          <w:numId w:val="19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Z tytułu przyjęcia Studenta na praktykę, Uniwersytet nie ponosi w stosunku do Zakładu Pracy żadnych kosztów.</w:t>
      </w:r>
    </w:p>
    <w:p w14:paraId="3F1892A8" w14:textId="77777777" w:rsidR="00963875" w:rsidRPr="00F42BE6" w:rsidRDefault="00963875" w:rsidP="00963875">
      <w:pPr>
        <w:numPr>
          <w:ilvl w:val="1"/>
          <w:numId w:val="19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>Z tytułu odbywania praktyki, Student nie ponosi w stosunku do Uniwersytetu oraz Zakładu Pracy żadnych kosztów.</w:t>
      </w:r>
    </w:p>
    <w:p w14:paraId="7CA95424" w14:textId="77777777" w:rsidR="00963875" w:rsidRPr="00F42BE6" w:rsidRDefault="00963875" w:rsidP="00963875">
      <w:pPr>
        <w:numPr>
          <w:ilvl w:val="1"/>
          <w:numId w:val="19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Zakład Pracy może rozwiązać umowę w trybie natychmiastowym, jeżeli Student </w:t>
      </w:r>
      <w:proofErr w:type="gramStart"/>
      <w:r w:rsidRPr="00F42BE6">
        <w:rPr>
          <w:sz w:val="22"/>
          <w:szCs w:val="22"/>
        </w:rPr>
        <w:t>naruszy  warunki</w:t>
      </w:r>
      <w:proofErr w:type="gramEnd"/>
      <w:r w:rsidRPr="00F42BE6">
        <w:rPr>
          <w:sz w:val="22"/>
          <w:szCs w:val="22"/>
        </w:rPr>
        <w:t xml:space="preserve">  umowy, o których mowa </w:t>
      </w:r>
      <w:proofErr w:type="gramStart"/>
      <w:r w:rsidRPr="00F42BE6">
        <w:rPr>
          <w:sz w:val="22"/>
          <w:szCs w:val="22"/>
        </w:rPr>
        <w:t>w  §</w:t>
      </w:r>
      <w:proofErr w:type="gramEnd"/>
      <w:r w:rsidRPr="00F42BE6">
        <w:rPr>
          <w:sz w:val="22"/>
          <w:szCs w:val="22"/>
        </w:rPr>
        <w:t xml:space="preserve"> 4, o czym powiadomi niezwłocznie Uniwersytet. </w:t>
      </w:r>
    </w:p>
    <w:p w14:paraId="5C5A2844" w14:textId="77777777" w:rsidR="00963875" w:rsidRPr="00F42BE6" w:rsidRDefault="00963875" w:rsidP="00963875">
      <w:pPr>
        <w:numPr>
          <w:ilvl w:val="1"/>
          <w:numId w:val="19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Umowa może być rozwiązania przez Uniwersytet i Zakład Pracy za porozumieniem stron </w:t>
      </w:r>
      <w:r w:rsidRPr="00F42BE6">
        <w:rPr>
          <w:sz w:val="22"/>
          <w:szCs w:val="22"/>
        </w:rPr>
        <w:br/>
        <w:t>w każdym czasie.</w:t>
      </w:r>
    </w:p>
    <w:p w14:paraId="420E5BD1" w14:textId="77777777" w:rsidR="00963875" w:rsidRPr="00F42BE6" w:rsidRDefault="00963875" w:rsidP="00963875">
      <w:pPr>
        <w:numPr>
          <w:ilvl w:val="1"/>
          <w:numId w:val="19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Zmiany treści umowy wymagają akceptacji stron i mogą być dokonywane wyłącznie w </w:t>
      </w:r>
      <w:proofErr w:type="gramStart"/>
      <w:r w:rsidRPr="00F42BE6">
        <w:rPr>
          <w:sz w:val="22"/>
          <w:szCs w:val="22"/>
        </w:rPr>
        <w:t>formie  pisemnej</w:t>
      </w:r>
      <w:proofErr w:type="gramEnd"/>
      <w:r w:rsidRPr="00F42BE6">
        <w:rPr>
          <w:sz w:val="22"/>
          <w:szCs w:val="22"/>
        </w:rPr>
        <w:t>, w postaci aneksu, pod rygorem nieważności.</w:t>
      </w:r>
    </w:p>
    <w:p w14:paraId="049F31CB" w14:textId="77777777" w:rsidR="00963875" w:rsidRPr="00F42BE6" w:rsidRDefault="00963875" w:rsidP="00963875">
      <w:pPr>
        <w:ind w:left="360"/>
        <w:jc w:val="both"/>
        <w:rPr>
          <w:sz w:val="22"/>
          <w:szCs w:val="22"/>
        </w:rPr>
      </w:pPr>
    </w:p>
    <w:p w14:paraId="31D513E4" w14:textId="77777777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t>§ 6</w:t>
      </w:r>
    </w:p>
    <w:p w14:paraId="60749ECB" w14:textId="77777777" w:rsidR="00963875" w:rsidRPr="00F42BE6" w:rsidRDefault="00963875" w:rsidP="00963875">
      <w:pPr>
        <w:jc w:val="both"/>
        <w:rPr>
          <w:sz w:val="22"/>
          <w:szCs w:val="22"/>
        </w:rPr>
      </w:pPr>
      <w:r w:rsidRPr="00F42BE6">
        <w:rPr>
          <w:sz w:val="22"/>
          <w:szCs w:val="22"/>
        </w:rPr>
        <w:br/>
        <w:t xml:space="preserve">1. Strony są odrębnymi administratorami w rozumieniu Rozporządzenia Parlamentu Europejskiego </w:t>
      </w:r>
      <w:r w:rsidRPr="00F42BE6">
        <w:rPr>
          <w:sz w:val="22"/>
          <w:szCs w:val="22"/>
        </w:rPr>
        <w:br/>
        <w:t xml:space="preserve">    i Rady (UE) 2016/679 z dnia 27 kwietnia 2016 r. w sprawie ochrony osób fizycznych w związku </w:t>
      </w:r>
      <w:r w:rsidRPr="00F42BE6">
        <w:rPr>
          <w:sz w:val="22"/>
          <w:szCs w:val="22"/>
        </w:rPr>
        <w:br/>
        <w:t xml:space="preserve">    z przetwarzaniem danych osobowych i w sprawie swobodnego przepływu takich danych oraz </w:t>
      </w:r>
    </w:p>
    <w:p w14:paraId="5D23B3C2" w14:textId="77777777" w:rsidR="00963875" w:rsidRPr="00F42BE6" w:rsidRDefault="00963875" w:rsidP="00963875">
      <w:pPr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    uchylenia dyrektywy 95/46/WE, dalej: „RODO".</w:t>
      </w:r>
    </w:p>
    <w:p w14:paraId="30D95C76" w14:textId="77777777" w:rsidR="00963875" w:rsidRDefault="00963875" w:rsidP="00963875">
      <w:pPr>
        <w:jc w:val="both"/>
        <w:rPr>
          <w:sz w:val="22"/>
          <w:szCs w:val="22"/>
        </w:rPr>
      </w:pPr>
      <w:r w:rsidRPr="00F42BE6">
        <w:rPr>
          <w:sz w:val="22"/>
          <w:szCs w:val="22"/>
        </w:rPr>
        <w:t xml:space="preserve">2. Każdy z administratorów danych odpowiada we własnym zakresie za zapewnienie zgodności </w:t>
      </w:r>
      <w:r w:rsidRPr="00F42BE6">
        <w:rPr>
          <w:sz w:val="22"/>
          <w:szCs w:val="22"/>
        </w:rPr>
        <w:br/>
        <w:t xml:space="preserve">    ich przetwarzania z przepisami o ochronie danych osobowych.</w:t>
      </w:r>
    </w:p>
    <w:p w14:paraId="162A1F32" w14:textId="2F0325CB" w:rsidR="0026518C" w:rsidRPr="0026518C" w:rsidRDefault="0026518C" w:rsidP="0026518C">
      <w:pPr>
        <w:jc w:val="both"/>
        <w:rPr>
          <w:sz w:val="22"/>
          <w:szCs w:val="22"/>
        </w:rPr>
      </w:pPr>
      <w:r w:rsidRPr="0026518C">
        <w:rPr>
          <w:sz w:val="22"/>
          <w:szCs w:val="22"/>
        </w:rPr>
        <w:t xml:space="preserve">3. Strony porozumienia zobowiązują się do przestrzegania przepisów ogólnego rozporządzenia </w:t>
      </w:r>
      <w:r>
        <w:rPr>
          <w:sz w:val="22"/>
          <w:szCs w:val="22"/>
        </w:rPr>
        <w:br/>
      </w:r>
      <w:r w:rsidRPr="0026518C">
        <w:rPr>
          <w:sz w:val="22"/>
          <w:szCs w:val="22"/>
        </w:rPr>
        <w:t xml:space="preserve">o ochronie danych osobowych oraz zasad powierzenia danych osobowych, stanowiących załącznik do niniejszego porozumienia. </w:t>
      </w:r>
    </w:p>
    <w:p w14:paraId="53128261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6A7EDECB" w14:textId="77777777" w:rsidR="0026518C" w:rsidRDefault="0026518C" w:rsidP="00963875">
      <w:pPr>
        <w:jc w:val="center"/>
        <w:rPr>
          <w:b/>
          <w:sz w:val="22"/>
          <w:szCs w:val="22"/>
        </w:rPr>
      </w:pPr>
    </w:p>
    <w:p w14:paraId="557827A8" w14:textId="77777777" w:rsidR="0026518C" w:rsidRDefault="0026518C" w:rsidP="00963875">
      <w:pPr>
        <w:jc w:val="center"/>
        <w:rPr>
          <w:b/>
          <w:sz w:val="22"/>
          <w:szCs w:val="22"/>
        </w:rPr>
      </w:pPr>
    </w:p>
    <w:p w14:paraId="05858F61" w14:textId="77777777" w:rsidR="0026518C" w:rsidRDefault="0026518C" w:rsidP="00963875">
      <w:pPr>
        <w:jc w:val="center"/>
        <w:rPr>
          <w:b/>
          <w:sz w:val="22"/>
          <w:szCs w:val="22"/>
        </w:rPr>
      </w:pPr>
    </w:p>
    <w:p w14:paraId="1EC763C7" w14:textId="77777777" w:rsidR="0026518C" w:rsidRDefault="0026518C" w:rsidP="00963875">
      <w:pPr>
        <w:jc w:val="center"/>
        <w:rPr>
          <w:b/>
          <w:sz w:val="22"/>
          <w:szCs w:val="22"/>
        </w:rPr>
      </w:pPr>
    </w:p>
    <w:p w14:paraId="07A4C4B9" w14:textId="77777777" w:rsidR="0026518C" w:rsidRDefault="0026518C" w:rsidP="00963875">
      <w:pPr>
        <w:jc w:val="center"/>
        <w:rPr>
          <w:b/>
          <w:sz w:val="22"/>
          <w:szCs w:val="22"/>
        </w:rPr>
      </w:pPr>
    </w:p>
    <w:p w14:paraId="36D72847" w14:textId="624B8E73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lastRenderedPageBreak/>
        <w:t>§ 7</w:t>
      </w:r>
    </w:p>
    <w:p w14:paraId="62486C05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22FD77CC" w14:textId="2D5EB94F" w:rsidR="00963875" w:rsidRDefault="00963875" w:rsidP="0026518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26518C">
        <w:rPr>
          <w:sz w:val="22"/>
          <w:szCs w:val="22"/>
        </w:rPr>
        <w:t xml:space="preserve">Spory mogące wyniknąć na tle stosowania postanowień niniejszej umowy rozstrzygane będą przez sąd powszechny właściwy dla siedziby Uniwersytetu. </w:t>
      </w:r>
    </w:p>
    <w:p w14:paraId="57959E6B" w14:textId="77777777" w:rsidR="0026518C" w:rsidRDefault="0026518C" w:rsidP="0026518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26518C">
        <w:rPr>
          <w:sz w:val="22"/>
          <w:szCs w:val="22"/>
        </w:rPr>
        <w:t>W sprawach nieuregulowanych niniejszym porozumieniem stosuje się przepisy kodeksu cywilnego.</w:t>
      </w:r>
    </w:p>
    <w:p w14:paraId="21EB4C9C" w14:textId="77777777" w:rsidR="0026518C" w:rsidRDefault="0026518C" w:rsidP="0026518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26518C">
        <w:rPr>
          <w:sz w:val="22"/>
          <w:szCs w:val="22"/>
        </w:rPr>
        <w:t>Ewentualne spory wynikłe w związku z realizacją postanowień niniejszego porozumienia strony będą rozstrzygać polubownie. W przypadku braku możliwości polubownego rozstrzygnięcia sporu, Strony zgodnie ustalają, że właściwym do rozstrzygnięcia sporu będzie sąd właściwy miejscowo dla Jednostki Przyjmującej.</w:t>
      </w:r>
    </w:p>
    <w:p w14:paraId="5AE6B910" w14:textId="77777777" w:rsidR="0026518C" w:rsidRPr="0026518C" w:rsidRDefault="0026518C" w:rsidP="0026518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26518C">
        <w:rPr>
          <w:sz w:val="22"/>
          <w:szCs w:val="22"/>
        </w:rPr>
        <w:t xml:space="preserve">Załącznik – </w:t>
      </w:r>
      <w:r w:rsidRPr="0026518C">
        <w:rPr>
          <w:i/>
          <w:sz w:val="22"/>
          <w:szCs w:val="22"/>
        </w:rPr>
        <w:t>Zasady powierzenia danych osobowych</w:t>
      </w:r>
      <w:r w:rsidRPr="0026518C">
        <w:rPr>
          <w:sz w:val="22"/>
          <w:szCs w:val="22"/>
        </w:rPr>
        <w:t xml:space="preserve">, stanowi integralną część niniejszego porozumienia. </w:t>
      </w:r>
    </w:p>
    <w:p w14:paraId="600C6BEF" w14:textId="77777777" w:rsidR="0026518C" w:rsidRPr="00F42BE6" w:rsidRDefault="0026518C" w:rsidP="00963875">
      <w:pPr>
        <w:jc w:val="both"/>
        <w:rPr>
          <w:sz w:val="22"/>
          <w:szCs w:val="22"/>
        </w:rPr>
      </w:pPr>
    </w:p>
    <w:p w14:paraId="4101652C" w14:textId="77777777" w:rsidR="00963875" w:rsidRPr="00F42BE6" w:rsidRDefault="00963875" w:rsidP="00963875">
      <w:pPr>
        <w:rPr>
          <w:sz w:val="22"/>
          <w:szCs w:val="22"/>
        </w:rPr>
      </w:pPr>
    </w:p>
    <w:p w14:paraId="0C69828A" w14:textId="77777777" w:rsidR="00963875" w:rsidRPr="00F42BE6" w:rsidRDefault="00963875" w:rsidP="00963875">
      <w:pPr>
        <w:jc w:val="center"/>
        <w:rPr>
          <w:sz w:val="22"/>
          <w:szCs w:val="22"/>
        </w:rPr>
      </w:pPr>
      <w:r w:rsidRPr="00F42BE6">
        <w:rPr>
          <w:b/>
          <w:sz w:val="22"/>
          <w:szCs w:val="22"/>
        </w:rPr>
        <w:t>§ 8</w:t>
      </w:r>
    </w:p>
    <w:p w14:paraId="4B99056E" w14:textId="77777777" w:rsidR="00963875" w:rsidRPr="00F42BE6" w:rsidRDefault="00963875" w:rsidP="00963875">
      <w:pPr>
        <w:jc w:val="center"/>
        <w:rPr>
          <w:sz w:val="22"/>
          <w:szCs w:val="22"/>
        </w:rPr>
      </w:pPr>
    </w:p>
    <w:p w14:paraId="54661C62" w14:textId="3F2857A4" w:rsidR="00963875" w:rsidRPr="00F42BE6" w:rsidRDefault="4CFAB018" w:rsidP="00963875">
      <w:pPr>
        <w:jc w:val="both"/>
        <w:rPr>
          <w:sz w:val="22"/>
          <w:szCs w:val="22"/>
        </w:rPr>
      </w:pPr>
      <w:r w:rsidRPr="4D2B2ACA">
        <w:rPr>
          <w:sz w:val="22"/>
          <w:szCs w:val="22"/>
        </w:rPr>
        <w:t>Umowa sporządzono</w:t>
      </w:r>
      <w:r w:rsidR="00963875" w:rsidRPr="4D2B2ACA">
        <w:rPr>
          <w:sz w:val="22"/>
          <w:szCs w:val="22"/>
        </w:rPr>
        <w:t xml:space="preserve"> w trzech jednobrzmiących egzemplarzach, po jednym dla każdej ze stron.</w:t>
      </w:r>
    </w:p>
    <w:p w14:paraId="1299C43A" w14:textId="77777777" w:rsidR="00963875" w:rsidRPr="00F42BE6" w:rsidRDefault="00963875" w:rsidP="00963875">
      <w:pPr>
        <w:rPr>
          <w:sz w:val="22"/>
          <w:szCs w:val="22"/>
        </w:rPr>
      </w:pPr>
    </w:p>
    <w:p w14:paraId="4DDBEF00" w14:textId="77777777" w:rsidR="00963875" w:rsidRPr="00F42BE6" w:rsidRDefault="00963875" w:rsidP="00963875">
      <w:pPr>
        <w:rPr>
          <w:sz w:val="22"/>
          <w:szCs w:val="22"/>
        </w:rPr>
      </w:pPr>
    </w:p>
    <w:p w14:paraId="3461D779" w14:textId="77777777" w:rsidR="00963875" w:rsidRPr="00F42BE6" w:rsidRDefault="00963875" w:rsidP="00963875">
      <w:pPr>
        <w:rPr>
          <w:sz w:val="22"/>
          <w:szCs w:val="22"/>
        </w:rPr>
      </w:pPr>
    </w:p>
    <w:p w14:paraId="3A14694D" w14:textId="77777777" w:rsidR="00963875" w:rsidRPr="00F42BE6" w:rsidRDefault="003C6056" w:rsidP="003C6056">
      <w:pPr>
        <w:pStyle w:val="Nagwek3"/>
        <w:numPr>
          <w:ilvl w:val="2"/>
          <w:numId w:val="0"/>
        </w:numPr>
        <w:tabs>
          <w:tab w:val="num" w:pos="720"/>
        </w:tabs>
        <w:suppressAutoHyphens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</w:t>
      </w:r>
      <w:r w:rsidR="00963875" w:rsidRPr="00F42BE6">
        <w:rPr>
          <w:i/>
          <w:iCs/>
          <w:sz w:val="22"/>
          <w:szCs w:val="22"/>
        </w:rPr>
        <w:t>Zakład Pracy</w:t>
      </w:r>
      <w:r w:rsidR="00963875" w:rsidRPr="00F42BE6">
        <w:rPr>
          <w:i/>
          <w:iCs/>
          <w:sz w:val="22"/>
          <w:szCs w:val="22"/>
        </w:rPr>
        <w:tab/>
      </w:r>
      <w:r w:rsidR="00963875" w:rsidRPr="00F42BE6">
        <w:rPr>
          <w:i/>
          <w:iCs/>
          <w:sz w:val="22"/>
          <w:szCs w:val="22"/>
        </w:rPr>
        <w:tab/>
      </w:r>
      <w:r w:rsidR="00963875" w:rsidRPr="00F42BE6">
        <w:rPr>
          <w:i/>
          <w:iCs/>
          <w:sz w:val="22"/>
          <w:szCs w:val="22"/>
        </w:rPr>
        <w:tab/>
        <w:t xml:space="preserve">    Student</w:t>
      </w:r>
      <w:r w:rsidR="00963875" w:rsidRPr="00F42BE6">
        <w:rPr>
          <w:i/>
          <w:iCs/>
          <w:sz w:val="22"/>
          <w:szCs w:val="22"/>
        </w:rPr>
        <w:tab/>
      </w:r>
      <w:r w:rsidR="00963875" w:rsidRPr="00F42BE6">
        <w:rPr>
          <w:i/>
          <w:iCs/>
          <w:sz w:val="22"/>
          <w:szCs w:val="22"/>
        </w:rPr>
        <w:tab/>
        <w:t xml:space="preserve">            Uniwersytet</w:t>
      </w:r>
    </w:p>
    <w:p w14:paraId="3CF2D8B6" w14:textId="77777777" w:rsidR="00963875" w:rsidRPr="00F42BE6" w:rsidRDefault="00963875" w:rsidP="00963875">
      <w:pPr>
        <w:rPr>
          <w:sz w:val="22"/>
          <w:szCs w:val="22"/>
        </w:rPr>
      </w:pPr>
    </w:p>
    <w:p w14:paraId="0FB78278" w14:textId="77777777" w:rsidR="00F42BE6" w:rsidRDefault="00F42BE6">
      <w:pPr>
        <w:jc w:val="center"/>
        <w:rPr>
          <w:sz w:val="22"/>
          <w:szCs w:val="22"/>
        </w:rPr>
      </w:pPr>
    </w:p>
    <w:p w14:paraId="0FA02663" w14:textId="77777777" w:rsidR="008C0BEE" w:rsidRDefault="008C0BEE">
      <w:pPr>
        <w:jc w:val="center"/>
        <w:rPr>
          <w:sz w:val="22"/>
          <w:szCs w:val="22"/>
        </w:rPr>
      </w:pPr>
    </w:p>
    <w:p w14:paraId="641B28E9" w14:textId="77777777" w:rsidR="008C0BEE" w:rsidRDefault="008C0BEE">
      <w:pPr>
        <w:jc w:val="center"/>
        <w:rPr>
          <w:sz w:val="22"/>
          <w:szCs w:val="22"/>
        </w:rPr>
      </w:pPr>
    </w:p>
    <w:p w14:paraId="15DB4421" w14:textId="77777777" w:rsidR="008C0BEE" w:rsidRDefault="008C0BEE">
      <w:pPr>
        <w:jc w:val="center"/>
        <w:rPr>
          <w:sz w:val="22"/>
          <w:szCs w:val="22"/>
        </w:rPr>
      </w:pPr>
    </w:p>
    <w:p w14:paraId="555C47A9" w14:textId="77777777" w:rsidR="008C0BEE" w:rsidRDefault="008C0BEE">
      <w:pPr>
        <w:jc w:val="center"/>
        <w:rPr>
          <w:sz w:val="22"/>
          <w:szCs w:val="22"/>
        </w:rPr>
      </w:pPr>
    </w:p>
    <w:p w14:paraId="44DDD0C6" w14:textId="77777777" w:rsidR="008C0BEE" w:rsidRDefault="008C0BEE">
      <w:pPr>
        <w:jc w:val="center"/>
        <w:rPr>
          <w:sz w:val="22"/>
          <w:szCs w:val="22"/>
        </w:rPr>
      </w:pPr>
    </w:p>
    <w:p w14:paraId="4D88FE72" w14:textId="77777777" w:rsidR="008C0BEE" w:rsidRDefault="008C0BEE">
      <w:pPr>
        <w:jc w:val="center"/>
        <w:rPr>
          <w:sz w:val="22"/>
          <w:szCs w:val="22"/>
        </w:rPr>
      </w:pPr>
    </w:p>
    <w:p w14:paraId="6D5A86B6" w14:textId="77777777" w:rsidR="008C0BEE" w:rsidRDefault="008C0BEE">
      <w:pPr>
        <w:jc w:val="center"/>
        <w:rPr>
          <w:sz w:val="22"/>
          <w:szCs w:val="22"/>
        </w:rPr>
      </w:pPr>
    </w:p>
    <w:p w14:paraId="1E593CF4" w14:textId="77777777" w:rsidR="008C0BEE" w:rsidRDefault="008C0BEE">
      <w:pPr>
        <w:jc w:val="center"/>
        <w:rPr>
          <w:sz w:val="22"/>
          <w:szCs w:val="22"/>
        </w:rPr>
      </w:pPr>
    </w:p>
    <w:p w14:paraId="458ABF26" w14:textId="77777777" w:rsidR="008C0BEE" w:rsidRDefault="008C0BEE">
      <w:pPr>
        <w:jc w:val="center"/>
        <w:rPr>
          <w:sz w:val="22"/>
          <w:szCs w:val="22"/>
        </w:rPr>
      </w:pPr>
    </w:p>
    <w:p w14:paraId="3A5A6E6B" w14:textId="77777777" w:rsidR="008C0BEE" w:rsidRDefault="008C0BEE">
      <w:pPr>
        <w:jc w:val="center"/>
        <w:rPr>
          <w:sz w:val="22"/>
          <w:szCs w:val="22"/>
        </w:rPr>
      </w:pPr>
    </w:p>
    <w:p w14:paraId="6240A89E" w14:textId="77777777" w:rsidR="008C0BEE" w:rsidRDefault="008C0BEE">
      <w:pPr>
        <w:jc w:val="center"/>
        <w:rPr>
          <w:sz w:val="22"/>
          <w:szCs w:val="22"/>
        </w:rPr>
      </w:pPr>
    </w:p>
    <w:p w14:paraId="1FB7803A" w14:textId="77777777" w:rsidR="008C0BEE" w:rsidRDefault="008C0BEE">
      <w:pPr>
        <w:jc w:val="center"/>
        <w:rPr>
          <w:sz w:val="22"/>
          <w:szCs w:val="22"/>
        </w:rPr>
      </w:pPr>
    </w:p>
    <w:p w14:paraId="00CE0F77" w14:textId="77777777" w:rsidR="008C0BEE" w:rsidRDefault="008C0BEE">
      <w:pPr>
        <w:jc w:val="center"/>
        <w:rPr>
          <w:sz w:val="22"/>
          <w:szCs w:val="22"/>
        </w:rPr>
      </w:pPr>
    </w:p>
    <w:p w14:paraId="70326D19" w14:textId="77777777" w:rsidR="008C0BEE" w:rsidRDefault="008C0BEE">
      <w:pPr>
        <w:jc w:val="center"/>
        <w:rPr>
          <w:sz w:val="22"/>
          <w:szCs w:val="22"/>
        </w:rPr>
      </w:pPr>
    </w:p>
    <w:p w14:paraId="1089866D" w14:textId="77777777" w:rsidR="008C0BEE" w:rsidRDefault="008C0BEE">
      <w:pPr>
        <w:jc w:val="center"/>
        <w:rPr>
          <w:sz w:val="22"/>
          <w:szCs w:val="22"/>
        </w:rPr>
      </w:pPr>
    </w:p>
    <w:p w14:paraId="4363F3DB" w14:textId="77777777" w:rsidR="008C0BEE" w:rsidRDefault="008C0BEE">
      <w:pPr>
        <w:jc w:val="center"/>
        <w:rPr>
          <w:sz w:val="22"/>
          <w:szCs w:val="22"/>
        </w:rPr>
      </w:pPr>
    </w:p>
    <w:p w14:paraId="448592C0" w14:textId="77777777" w:rsidR="008C0BEE" w:rsidRDefault="008C0BEE">
      <w:pPr>
        <w:jc w:val="center"/>
        <w:rPr>
          <w:sz w:val="22"/>
          <w:szCs w:val="22"/>
        </w:rPr>
      </w:pPr>
    </w:p>
    <w:p w14:paraId="7EDC13A5" w14:textId="77777777" w:rsidR="008C0BEE" w:rsidRDefault="008C0BEE">
      <w:pPr>
        <w:jc w:val="center"/>
        <w:rPr>
          <w:sz w:val="22"/>
          <w:szCs w:val="22"/>
        </w:rPr>
      </w:pPr>
    </w:p>
    <w:p w14:paraId="51DBE9B5" w14:textId="77777777" w:rsidR="008C0BEE" w:rsidRDefault="008C0BEE">
      <w:pPr>
        <w:jc w:val="center"/>
        <w:rPr>
          <w:sz w:val="22"/>
          <w:szCs w:val="22"/>
        </w:rPr>
      </w:pPr>
    </w:p>
    <w:p w14:paraId="5FA71AE1" w14:textId="77777777" w:rsidR="008C0BEE" w:rsidRDefault="008C0BEE">
      <w:pPr>
        <w:jc w:val="center"/>
        <w:rPr>
          <w:sz w:val="22"/>
          <w:szCs w:val="22"/>
        </w:rPr>
      </w:pPr>
    </w:p>
    <w:p w14:paraId="46C4AABA" w14:textId="77777777" w:rsidR="008C0BEE" w:rsidRDefault="008C0BEE">
      <w:pPr>
        <w:jc w:val="center"/>
        <w:rPr>
          <w:sz w:val="22"/>
          <w:szCs w:val="22"/>
        </w:rPr>
      </w:pPr>
    </w:p>
    <w:p w14:paraId="1A71D207" w14:textId="77777777" w:rsidR="008C0BEE" w:rsidRDefault="008C0BEE">
      <w:pPr>
        <w:jc w:val="center"/>
        <w:rPr>
          <w:sz w:val="22"/>
          <w:szCs w:val="22"/>
        </w:rPr>
      </w:pPr>
    </w:p>
    <w:p w14:paraId="766F6266" w14:textId="77777777" w:rsidR="008C0BEE" w:rsidRDefault="008C0BEE">
      <w:pPr>
        <w:jc w:val="center"/>
        <w:rPr>
          <w:sz w:val="22"/>
          <w:szCs w:val="22"/>
        </w:rPr>
      </w:pPr>
    </w:p>
    <w:p w14:paraId="7AD97123" w14:textId="77777777" w:rsidR="008C0BEE" w:rsidRDefault="008C0BEE">
      <w:pPr>
        <w:jc w:val="center"/>
        <w:rPr>
          <w:sz w:val="22"/>
          <w:szCs w:val="22"/>
        </w:rPr>
      </w:pPr>
    </w:p>
    <w:p w14:paraId="6F8206D7" w14:textId="77777777" w:rsidR="008C0BEE" w:rsidRDefault="008C0BEE">
      <w:pPr>
        <w:jc w:val="center"/>
        <w:rPr>
          <w:sz w:val="22"/>
          <w:szCs w:val="22"/>
        </w:rPr>
      </w:pPr>
    </w:p>
    <w:p w14:paraId="3543F9FF" w14:textId="77777777" w:rsidR="008C0BEE" w:rsidRDefault="008C0BEE">
      <w:pPr>
        <w:jc w:val="center"/>
        <w:rPr>
          <w:sz w:val="22"/>
          <w:szCs w:val="22"/>
        </w:rPr>
      </w:pPr>
    </w:p>
    <w:p w14:paraId="5587F5CC" w14:textId="77777777" w:rsidR="008C0BEE" w:rsidRDefault="008C0BEE">
      <w:pPr>
        <w:jc w:val="center"/>
        <w:rPr>
          <w:sz w:val="22"/>
          <w:szCs w:val="22"/>
        </w:rPr>
      </w:pPr>
    </w:p>
    <w:p w14:paraId="419B73DE" w14:textId="77777777" w:rsidR="008C0BEE" w:rsidRDefault="008C0BEE">
      <w:pPr>
        <w:jc w:val="center"/>
        <w:rPr>
          <w:sz w:val="22"/>
          <w:szCs w:val="22"/>
        </w:rPr>
      </w:pPr>
    </w:p>
    <w:p w14:paraId="67629CEA" w14:textId="77777777" w:rsidR="008C0BEE" w:rsidRDefault="008C0BEE">
      <w:pPr>
        <w:jc w:val="center"/>
        <w:rPr>
          <w:sz w:val="22"/>
          <w:szCs w:val="22"/>
        </w:rPr>
      </w:pPr>
    </w:p>
    <w:p w14:paraId="7BC930DD" w14:textId="77777777" w:rsidR="008C0BEE" w:rsidRDefault="008C0BEE">
      <w:pPr>
        <w:jc w:val="center"/>
        <w:rPr>
          <w:sz w:val="22"/>
          <w:szCs w:val="22"/>
        </w:rPr>
      </w:pPr>
    </w:p>
    <w:p w14:paraId="5B9E8FE2" w14:textId="77777777" w:rsidR="008C0BEE" w:rsidRDefault="008C0BEE">
      <w:pPr>
        <w:jc w:val="center"/>
        <w:rPr>
          <w:sz w:val="22"/>
          <w:szCs w:val="22"/>
        </w:rPr>
      </w:pPr>
    </w:p>
    <w:p w14:paraId="1DFC87D7" w14:textId="77777777" w:rsidR="008C0BEE" w:rsidRDefault="008C0BEE">
      <w:pPr>
        <w:jc w:val="center"/>
        <w:rPr>
          <w:sz w:val="22"/>
          <w:szCs w:val="22"/>
        </w:rPr>
      </w:pPr>
    </w:p>
    <w:p w14:paraId="6C563A09" w14:textId="77777777" w:rsidR="008C0BEE" w:rsidRPr="00A22D1B" w:rsidRDefault="008C0BEE" w:rsidP="008C0BEE">
      <w:pPr>
        <w:jc w:val="both"/>
        <w:rPr>
          <w:b/>
          <w:i/>
        </w:rPr>
      </w:pPr>
      <w:r w:rsidRPr="00A22D1B">
        <w:rPr>
          <w:b/>
          <w:i/>
        </w:rPr>
        <w:lastRenderedPageBreak/>
        <w:t xml:space="preserve">Załącznik do Porozumienia w sprawie odbywania praktyk wakacyjnych i praktyk zawodowych przez studentów z dnia </w:t>
      </w:r>
      <w:r>
        <w:rPr>
          <w:b/>
          <w:i/>
        </w:rPr>
        <w:t>13.04.2026 r.</w:t>
      </w:r>
    </w:p>
    <w:p w14:paraId="03ABAE9C" w14:textId="77777777" w:rsidR="008C0BEE" w:rsidRDefault="008C0BEE" w:rsidP="008C0BEE">
      <w:pPr>
        <w:jc w:val="center"/>
        <w:rPr>
          <w:b/>
          <w:sz w:val="22"/>
          <w:szCs w:val="22"/>
        </w:rPr>
      </w:pPr>
    </w:p>
    <w:p w14:paraId="0828B88F" w14:textId="3A9510A0" w:rsidR="008C0BEE" w:rsidRPr="008C0BEE" w:rsidRDefault="008C0BEE" w:rsidP="008C0BEE">
      <w:pPr>
        <w:jc w:val="center"/>
        <w:rPr>
          <w:b/>
          <w:sz w:val="22"/>
          <w:szCs w:val="22"/>
        </w:rPr>
      </w:pPr>
      <w:r w:rsidRPr="008C0BEE">
        <w:rPr>
          <w:b/>
          <w:sz w:val="22"/>
          <w:szCs w:val="22"/>
        </w:rPr>
        <w:t>ZASADY POWIERZENIA DANYCH OSOBOWYCH</w:t>
      </w:r>
    </w:p>
    <w:p w14:paraId="1D3CF382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Uniwersytet, jako administrator danych osobowych, na warunkach określonych w art. 28 ust. 3 rozporządzenia Parlamentu Europejskiego i Rady (UE) z dnia 27 kwietnia 2016 roku w sprawie ochrony osób fizycznych w związku z przetwarzaniem danych osobowych i w sprawie swobodnego przepływu takich danych oraz uchylenia dyrektywy 94/46/WE (Dz.U.UE.L.2016.119.1.), zwanego dalej „ogólnym rozporządzeniem o ochronie danych”, powierza Szpitalowi, jako podmiotowi przetwarzającemu dane osobowe studentów Uniwersytetu. </w:t>
      </w:r>
    </w:p>
    <w:p w14:paraId="4656867C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Uniwersytet powierza Szpitalowi przetwarzanie następujących danych osobowych studentów: imię i nazwisko, numer albumu, rok i kierunek studiów. </w:t>
      </w:r>
    </w:p>
    <w:p w14:paraId="00722F19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będzie przetwarzać powierzone przez Uniwersytet dane osobowe w związku z realizacją przedmiotu niniejszego porozumienia. </w:t>
      </w:r>
    </w:p>
    <w:p w14:paraId="378582B6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na zlecenie Uniwersytetu będzie, w zależności od okresu obowiązywania niniejszego porozumienia, sukcesywnie lub doraźnie, wykonywać następujące operacje na danych osobowych: zbierać, przechowywać, usuwać i aktualizować dane, w celu realizacji przedmiotu niniejszego porozumienia. </w:t>
      </w:r>
    </w:p>
    <w:p w14:paraId="17F4558A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będzie przetwarzał powierzone jej przez Uniwersytet dane wyłącznie w zakresie i na podstawie niniejszego porozumienia, i o ile Uniwersytet nie przekaże jednostce przyjmującej wyraźnego i udokumentowanego polecenia, </w:t>
      </w:r>
      <w:proofErr w:type="gramStart"/>
      <w:r w:rsidRPr="008C0BEE">
        <w:rPr>
          <w:sz w:val="22"/>
          <w:szCs w:val="22"/>
        </w:rPr>
        <w:t>Szpital  zobowiązuje</w:t>
      </w:r>
      <w:proofErr w:type="gramEnd"/>
      <w:r w:rsidRPr="008C0BEE">
        <w:rPr>
          <w:sz w:val="22"/>
          <w:szCs w:val="22"/>
        </w:rPr>
        <w:t xml:space="preserve"> się nie przetwarzać danych osobowych w sposób inny niż określony w niniejszym porozumieniu lub wynikający z wyraźnego i udokumentowanego polecenia Uniwersytetu. </w:t>
      </w:r>
    </w:p>
    <w:p w14:paraId="138250C6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będzie przetwarzał powierzone jej przez Uniwersytet dane osobowe przez czas obowiązywania niniejszego porozumienia. </w:t>
      </w:r>
    </w:p>
    <w:p w14:paraId="096173E8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nie może powierzyć przetwarzania danych osobowych innemu podmiotowi bez uprzedniej i pisemnej zgody Uniwersytetu. </w:t>
      </w:r>
    </w:p>
    <w:p w14:paraId="7AA832B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zobowiązuje się wobec Uniwersytetu, że w odniesieniu do powierzonych jej danych osobowych zastosuje środki techniczne i organizacyjne, o których mowa w art. 32 ogólnego rozporządzenia o ochronie danych osobowych, a w szczególności Szpital zapewni stopień bezpieczeństwa powierzonych jej danych odpowiedni do prawdopodobieństwa wystąpienia ryzyka naruszenia praw lub wolności osób fizycznych. </w:t>
      </w:r>
    </w:p>
    <w:p w14:paraId="21AD9EF9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Dostęp do danych powinni mieć wyłącznie pracownicy Szpitala posiadający upoważnienie do przetwarzania danych osobowych udzielone przez Szpital w związku z realizacją porozumienia łączącego Uniwersytet ze Szpitalem. </w:t>
      </w:r>
    </w:p>
    <w:p w14:paraId="1CB874E0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zobowiązuje się do prowadzenia ewidencji osób upoważnionych do przetwarzania danych osobowych, orz do przechowywania upoważnień w swojej siedzibę, przy czym Szpital na każde żądanie Uniwersytetu jest zobowiązana do przekazania Uniwersytetowi listy pracowników upoważnionych do przetwarzania danych osobowych w związku z realizacją porozumienia łączącego Uniwersytet ze Szpital. </w:t>
      </w:r>
    </w:p>
    <w:p w14:paraId="6B68749D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Imiennie upoważnienia do przetwarzania danych osobowych udzielone przez Szpital są ważne do odwołania, jednak nie później niż do dnia ustania terminu obowiązywania porozumienia łączącego Uniwersytet ze Szpitalem. </w:t>
      </w:r>
    </w:p>
    <w:p w14:paraId="214E909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zapewnia, że osoby upoważnione do przetwarzania danych osobowych będą zobowiązane do zachowania ich w tajemnicy lub będą podlegały odpowiedniemu ustawowemu obowiązkowi zachowania w tajemnicy zgodnie z art. 28 ust. 3 lit. B ogólnego rozporządzenia o ochronie danych. </w:t>
      </w:r>
    </w:p>
    <w:p w14:paraId="5E0CC2F2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Dane kontaktowe do Inspektora Danych Osobowych Szpitala: </w:t>
      </w:r>
      <w:proofErr w:type="gramStart"/>
      <w:r w:rsidRPr="008C0BEE">
        <w:rPr>
          <w:sz w:val="22"/>
          <w:szCs w:val="22"/>
        </w:rPr>
        <w:t>dane.osobowe@ortopedicum.pl ,</w:t>
      </w:r>
      <w:proofErr w:type="gramEnd"/>
      <w:r w:rsidRPr="008C0BEE">
        <w:rPr>
          <w:sz w:val="22"/>
          <w:szCs w:val="22"/>
        </w:rPr>
        <w:t xml:space="preserve"> nr tel.: 603387378. </w:t>
      </w:r>
    </w:p>
    <w:p w14:paraId="2A9FA79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W przypadku ustania terminu lub rozwiązania niniejszego porozumienia, Szpital jest zobowiązany w terminie 14 dni do: </w:t>
      </w:r>
    </w:p>
    <w:p w14:paraId="49EC1D7F" w14:textId="77777777" w:rsidR="008C0BEE" w:rsidRPr="008C0BEE" w:rsidRDefault="008C0BEE" w:rsidP="008C0BEE">
      <w:pPr>
        <w:pStyle w:val="Akapitzlist"/>
        <w:numPr>
          <w:ilvl w:val="0"/>
          <w:numId w:val="31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Nieodwracalnego usunięcia danych ze wszystkich nośników danych, urządzeń, systemów informatycznych oraz dysków w sposób uniemożliwiający ich odzyskanie; </w:t>
      </w:r>
    </w:p>
    <w:p w14:paraId="02347758" w14:textId="77777777" w:rsidR="008C0BEE" w:rsidRPr="008C0BEE" w:rsidRDefault="008C0BEE" w:rsidP="008C0BEE">
      <w:pPr>
        <w:pStyle w:val="Akapitzlist"/>
        <w:numPr>
          <w:ilvl w:val="0"/>
          <w:numId w:val="31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lastRenderedPageBreak/>
        <w:t xml:space="preserve">Zniszczenia dokumentacji pozyskanej w trakcie realizacji porozumienia zawierającej dane osobowe, </w:t>
      </w:r>
    </w:p>
    <w:p w14:paraId="31D31528" w14:textId="77777777" w:rsidR="008C0BEE" w:rsidRPr="008C0BEE" w:rsidRDefault="008C0BEE" w:rsidP="008C0BEE">
      <w:pPr>
        <w:pStyle w:val="Akapitzlist"/>
        <w:numPr>
          <w:ilvl w:val="0"/>
          <w:numId w:val="31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>Przekazania protokołów z dokonanych zniszczeń danych, o których mowa w pkt 1 i 2 zgodnie z wytycznymi Uniwersytetu.</w:t>
      </w:r>
    </w:p>
    <w:p w14:paraId="09DF5D2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Przekazanie przez Szpital powierzonych mu danych do państwa trzeciego może nastąpić wyłącznie na podstawie uprzedniej pisemnej zgody </w:t>
      </w:r>
      <w:proofErr w:type="gramStart"/>
      <w:r w:rsidRPr="008C0BEE">
        <w:rPr>
          <w:sz w:val="22"/>
          <w:szCs w:val="22"/>
        </w:rPr>
        <w:t>Uniwersytetu chyba,</w:t>
      </w:r>
      <w:proofErr w:type="gramEnd"/>
      <w:r w:rsidRPr="008C0BEE">
        <w:rPr>
          <w:sz w:val="22"/>
          <w:szCs w:val="22"/>
        </w:rPr>
        <w:t xml:space="preserve"> że obowiązek taki wynika z przepisów prawa o czym Szpital informuje Uniwersytet na minimum 14 dni przed planowanym przekazaniem danych, o ile przepisy prawa nie zabraniają Szpitalowi udzielania takiej informacji z uwagi na ważny interes publiczny. </w:t>
      </w:r>
    </w:p>
    <w:p w14:paraId="59046AF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Uniwersytet zastrzega sobie możliwość przeprowadzenia zaplanowanej lub doraźnej kontroli w zakresie zastosowanych przez Szpital środków ochrony oraz procesu przetwarzania danych osobowych. O rozpoczęciu doraźnej kontroli Uniwersytet informuje Szpital nie później niż na 3 dni przed jej rozpoczęciem. W celu umożliwienia przeprowadzenia kontroli Jednostka przyjmująca zobowiązuje się do udostępnienia pomieszczeń, w których przechowywana jest dokumentacja zawierająca dane osobowe związana z realizacją zawartego porozumienia, w tym dostępu do informatycznych nośników danych. </w:t>
      </w:r>
    </w:p>
    <w:p w14:paraId="198782FC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W przypadku stwierdzenia w wyniku przeprowadzonej kontroli nieprawidłowości w procesie przetwarzania danych osobowych, Uniwersytet prześle Szpital powiadomienie wzywające do ich usunięcia, zaś Szpital zobowiązuje się dostosować do zaleceń pokontrolnych. O </w:t>
      </w:r>
      <w:proofErr w:type="gramStart"/>
      <w:r w:rsidRPr="008C0BEE">
        <w:rPr>
          <w:sz w:val="22"/>
          <w:szCs w:val="22"/>
        </w:rPr>
        <w:t>sposobie  i</w:t>
      </w:r>
      <w:proofErr w:type="gramEnd"/>
      <w:r w:rsidRPr="008C0BEE">
        <w:rPr>
          <w:sz w:val="22"/>
          <w:szCs w:val="22"/>
        </w:rPr>
        <w:t xml:space="preserve"> terminie usunięcia uchybień Szpital poinformuje Uniwersytet w formie pisemnej. </w:t>
      </w:r>
    </w:p>
    <w:p w14:paraId="7EB8B271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zobowiązuje się do niezwłocznego, jednak nie później niż w ciągu 12 godzin po stwierdzeniu naruszenia lub podejrzeniu jego wystąpienia, poinformowania Uniwersytetu oraz przekazania Uniwersytetowi wszelkich niezbędnych informacji o jakimkolwiek zdarzeniu, które stanowi lub może stanowić naruszenie ochrony danych osobowych. </w:t>
      </w:r>
    </w:p>
    <w:p w14:paraId="0EA2A266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Szpital będzie pomagać Uniwersytetowi, poprzez odpowiednie środki techniczne i </w:t>
      </w:r>
      <w:proofErr w:type="gramStart"/>
      <w:r w:rsidRPr="008C0BEE">
        <w:rPr>
          <w:sz w:val="22"/>
          <w:szCs w:val="22"/>
        </w:rPr>
        <w:t>organizacyjne ,</w:t>
      </w:r>
      <w:proofErr w:type="gramEnd"/>
      <w:r w:rsidRPr="008C0BEE">
        <w:rPr>
          <w:sz w:val="22"/>
          <w:szCs w:val="22"/>
        </w:rPr>
        <w:t xml:space="preserve"> wywiązywać się z obowiązku odpowiadania na żądania osoby, której dane dotyczą, w zakresie wykonywania jej praw określonych w rozdziale III ogólnego rozporządzenia o ochronie danych. Szpital będzie również pomagać Uniwersytetowi wywiązywać się z obowiązków określonych w art.32-36 przepisów ogólnego rozporządzenia o ochronie danych. </w:t>
      </w:r>
    </w:p>
    <w:p w14:paraId="103CD496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Jednostka przyjmująca ponosi wobec Uniwersytetu pełna odpowiedzialność za szkodę wyrządzoną Uniwersytetowi lub podmiotom trzecim w związku z przetwarzaniem otrzymanych Szpital ą danych w sposób niezgodny z postanowieniami niniejszego porozumienia. </w:t>
      </w:r>
    </w:p>
    <w:p w14:paraId="08B43472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>Uniwersytetowi przysługuje prawo rozwiązania porozumienia ze skutkiem natychmiastowym w przypadku:</w:t>
      </w:r>
    </w:p>
    <w:p w14:paraId="044CA480" w14:textId="77777777" w:rsidR="008C0BEE" w:rsidRPr="008C0BEE" w:rsidRDefault="008C0BEE" w:rsidP="008C0BEE">
      <w:pPr>
        <w:pStyle w:val="Akapitzlist"/>
        <w:numPr>
          <w:ilvl w:val="0"/>
          <w:numId w:val="32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Gdy w ciągu 14 dni roboczych od dnia otrzymania powiadomienia, o którym mowa w ust 15, Szpital nie zgłosi faktu usunięcia uchybień, </w:t>
      </w:r>
    </w:p>
    <w:p w14:paraId="0B4F86FD" w14:textId="77777777" w:rsidR="008C0BEE" w:rsidRPr="008C0BEE" w:rsidRDefault="008C0BEE" w:rsidP="008C0BEE">
      <w:pPr>
        <w:pStyle w:val="Akapitzlist"/>
        <w:numPr>
          <w:ilvl w:val="0"/>
          <w:numId w:val="32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>Stwierdzenia przez Uniwersytet naruszenia przez Szpital przepisów ogólnego rozporządzenia o ochronie danych.</w:t>
      </w:r>
    </w:p>
    <w:p w14:paraId="04FA4C24" w14:textId="77777777" w:rsidR="008C0BEE" w:rsidRPr="008C0BEE" w:rsidRDefault="008C0BEE" w:rsidP="008C0BEE">
      <w:pPr>
        <w:pStyle w:val="Akapitzlist"/>
        <w:numPr>
          <w:ilvl w:val="0"/>
          <w:numId w:val="30"/>
        </w:numPr>
        <w:suppressAutoHyphens/>
        <w:autoSpaceDN w:val="0"/>
        <w:spacing w:after="160" w:line="256" w:lineRule="auto"/>
        <w:ind w:left="142"/>
        <w:jc w:val="both"/>
        <w:rPr>
          <w:sz w:val="22"/>
          <w:szCs w:val="22"/>
        </w:rPr>
      </w:pPr>
      <w:r w:rsidRPr="008C0BEE">
        <w:rPr>
          <w:sz w:val="22"/>
          <w:szCs w:val="22"/>
        </w:rPr>
        <w:t xml:space="preserve">W sprawach nieuregulowanych w niniejszym załączniku mają zastosowania przepisy ogólne rozporządzenia o ochronie danych. </w:t>
      </w:r>
    </w:p>
    <w:p w14:paraId="1147A559" w14:textId="77777777" w:rsidR="008C0BEE" w:rsidRPr="008C0BEE" w:rsidRDefault="008C0BEE" w:rsidP="008C0BEE">
      <w:pPr>
        <w:jc w:val="both"/>
        <w:rPr>
          <w:sz w:val="22"/>
          <w:szCs w:val="22"/>
        </w:rPr>
      </w:pPr>
    </w:p>
    <w:p w14:paraId="049EF784" w14:textId="77777777" w:rsidR="008C0BEE" w:rsidRPr="008C0BEE" w:rsidRDefault="008C0BEE" w:rsidP="008C0BEE">
      <w:pPr>
        <w:ind w:left="360"/>
        <w:rPr>
          <w:sz w:val="22"/>
          <w:szCs w:val="22"/>
        </w:rPr>
      </w:pPr>
    </w:p>
    <w:p w14:paraId="618A2E8F" w14:textId="77777777" w:rsidR="008C0BEE" w:rsidRPr="008C0BEE" w:rsidRDefault="008C0BEE" w:rsidP="008C0BEE">
      <w:pPr>
        <w:pStyle w:val="Nagwek3"/>
        <w:numPr>
          <w:ilvl w:val="2"/>
          <w:numId w:val="0"/>
        </w:numPr>
        <w:tabs>
          <w:tab w:val="num" w:pos="720"/>
        </w:tabs>
        <w:suppressAutoHyphens/>
        <w:rPr>
          <w:sz w:val="22"/>
          <w:szCs w:val="22"/>
        </w:rPr>
      </w:pPr>
      <w:r w:rsidRPr="008C0BEE">
        <w:rPr>
          <w:i/>
          <w:iCs/>
          <w:sz w:val="22"/>
          <w:szCs w:val="22"/>
        </w:rPr>
        <w:t xml:space="preserve">            Zakład Pracy</w:t>
      </w:r>
      <w:r w:rsidRPr="008C0BEE">
        <w:rPr>
          <w:i/>
          <w:iCs/>
          <w:sz w:val="22"/>
          <w:szCs w:val="22"/>
        </w:rPr>
        <w:tab/>
      </w:r>
      <w:r w:rsidRPr="008C0BEE">
        <w:rPr>
          <w:i/>
          <w:iCs/>
          <w:sz w:val="22"/>
          <w:szCs w:val="22"/>
        </w:rPr>
        <w:tab/>
      </w:r>
      <w:r w:rsidRPr="008C0BEE">
        <w:rPr>
          <w:i/>
          <w:iCs/>
          <w:sz w:val="22"/>
          <w:szCs w:val="22"/>
        </w:rPr>
        <w:tab/>
      </w:r>
      <w:r w:rsidRPr="008C0BEE">
        <w:rPr>
          <w:i/>
          <w:iCs/>
          <w:sz w:val="22"/>
          <w:szCs w:val="22"/>
        </w:rPr>
        <w:tab/>
        <w:t xml:space="preserve">           </w:t>
      </w:r>
      <w:r w:rsidRPr="008C0BEE">
        <w:rPr>
          <w:i/>
          <w:iCs/>
          <w:sz w:val="22"/>
          <w:szCs w:val="22"/>
        </w:rPr>
        <w:tab/>
      </w:r>
      <w:r w:rsidRPr="008C0BEE">
        <w:rPr>
          <w:i/>
          <w:iCs/>
          <w:sz w:val="22"/>
          <w:szCs w:val="22"/>
        </w:rPr>
        <w:tab/>
      </w:r>
      <w:r w:rsidRPr="008C0BEE">
        <w:rPr>
          <w:i/>
          <w:iCs/>
          <w:sz w:val="22"/>
          <w:szCs w:val="22"/>
        </w:rPr>
        <w:tab/>
        <w:t xml:space="preserve"> Uniwersytet</w:t>
      </w:r>
    </w:p>
    <w:p w14:paraId="0D291937" w14:textId="77777777" w:rsidR="008C0BEE" w:rsidRPr="008C0BEE" w:rsidRDefault="008C0BEE" w:rsidP="008C0BEE">
      <w:pPr>
        <w:ind w:left="360"/>
        <w:rPr>
          <w:sz w:val="22"/>
          <w:szCs w:val="22"/>
        </w:rPr>
      </w:pPr>
    </w:p>
    <w:p w14:paraId="7CB910B8" w14:textId="77777777" w:rsidR="008C0BEE" w:rsidRPr="008C0BEE" w:rsidRDefault="008C0BEE" w:rsidP="008C0BEE">
      <w:pPr>
        <w:ind w:left="360"/>
        <w:rPr>
          <w:sz w:val="22"/>
          <w:szCs w:val="22"/>
        </w:rPr>
      </w:pPr>
      <w:r w:rsidRPr="008C0BEE">
        <w:rPr>
          <w:sz w:val="22"/>
          <w:szCs w:val="22"/>
        </w:rPr>
        <w:t>______________________</w:t>
      </w:r>
      <w:r w:rsidRPr="008C0BEE">
        <w:rPr>
          <w:sz w:val="22"/>
          <w:szCs w:val="22"/>
        </w:rPr>
        <w:tab/>
      </w:r>
      <w:r w:rsidRPr="008C0BEE">
        <w:rPr>
          <w:sz w:val="22"/>
          <w:szCs w:val="22"/>
        </w:rPr>
        <w:tab/>
      </w:r>
      <w:r w:rsidRPr="008C0BEE">
        <w:rPr>
          <w:sz w:val="22"/>
          <w:szCs w:val="22"/>
        </w:rPr>
        <w:tab/>
      </w:r>
      <w:r w:rsidRPr="008C0BEE">
        <w:rPr>
          <w:sz w:val="22"/>
          <w:szCs w:val="22"/>
        </w:rPr>
        <w:tab/>
      </w:r>
      <w:r w:rsidRPr="008C0BEE">
        <w:rPr>
          <w:sz w:val="22"/>
          <w:szCs w:val="22"/>
        </w:rPr>
        <w:tab/>
        <w:t>___________________________</w:t>
      </w:r>
    </w:p>
    <w:p w14:paraId="62C35675" w14:textId="77777777" w:rsidR="008C0BEE" w:rsidRPr="008C0BEE" w:rsidRDefault="008C0BEE" w:rsidP="008C0BEE">
      <w:pPr>
        <w:rPr>
          <w:sz w:val="22"/>
          <w:szCs w:val="22"/>
        </w:rPr>
      </w:pPr>
    </w:p>
    <w:p w14:paraId="7AD8AAD4" w14:textId="77777777" w:rsidR="008C0BEE" w:rsidRPr="008C0BEE" w:rsidRDefault="008C0BEE" w:rsidP="008C0BEE">
      <w:pPr>
        <w:rPr>
          <w:sz w:val="22"/>
          <w:szCs w:val="22"/>
        </w:rPr>
      </w:pPr>
    </w:p>
    <w:p w14:paraId="2DB15C25" w14:textId="77777777" w:rsidR="008C0BEE" w:rsidRPr="00F42BE6" w:rsidRDefault="008C0BEE">
      <w:pPr>
        <w:jc w:val="center"/>
        <w:rPr>
          <w:sz w:val="22"/>
          <w:szCs w:val="22"/>
        </w:rPr>
      </w:pPr>
    </w:p>
    <w:sectPr w:rsidR="008C0BEE" w:rsidRPr="00F42BE6" w:rsidSect="00D80EE8"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B263" w14:textId="77777777" w:rsidR="008623B4" w:rsidRDefault="008623B4" w:rsidP="00B62692">
      <w:r>
        <w:separator/>
      </w:r>
    </w:p>
  </w:endnote>
  <w:endnote w:type="continuationSeparator" w:id="0">
    <w:p w14:paraId="2D5AEA8E" w14:textId="77777777" w:rsidR="008623B4" w:rsidRDefault="008623B4" w:rsidP="00B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D833BC" w:rsidRDefault="00D833B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B3356">
      <w:rPr>
        <w:noProof/>
      </w:rPr>
      <w:t>2</w:t>
    </w:r>
    <w:r>
      <w:fldChar w:fldCharType="end"/>
    </w:r>
  </w:p>
  <w:p w14:paraId="1FC39945" w14:textId="77777777" w:rsidR="009E6E5A" w:rsidRDefault="009E6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D4F8" w14:textId="77777777" w:rsidR="008623B4" w:rsidRDefault="008623B4" w:rsidP="00B62692">
      <w:r>
        <w:separator/>
      </w:r>
    </w:p>
  </w:footnote>
  <w:footnote w:type="continuationSeparator" w:id="0">
    <w:p w14:paraId="3DAD987E" w14:textId="77777777" w:rsidR="008623B4" w:rsidRDefault="008623B4" w:rsidP="00B6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180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35C06F60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  <w:sz w:val="22"/>
        <w:szCs w:val="22"/>
      </w:rPr>
    </w:lvl>
  </w:abstractNum>
  <w:abstractNum w:abstractNumId="3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5" w15:restartNumberingAfterBreak="0">
    <w:nsid w:val="03F15EDC"/>
    <w:multiLevelType w:val="hybridMultilevel"/>
    <w:tmpl w:val="0F522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1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DF726C"/>
    <w:multiLevelType w:val="multilevel"/>
    <w:tmpl w:val="DF4A9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8171B20"/>
    <w:multiLevelType w:val="hybridMultilevel"/>
    <w:tmpl w:val="C24A22C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CDA4AA4"/>
    <w:multiLevelType w:val="hybridMultilevel"/>
    <w:tmpl w:val="058E83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60427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1C738E7"/>
    <w:multiLevelType w:val="multilevel"/>
    <w:tmpl w:val="85C69E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" w15:restartNumberingAfterBreak="0">
    <w:nsid w:val="15441735"/>
    <w:multiLevelType w:val="hybridMultilevel"/>
    <w:tmpl w:val="EC727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9B1280"/>
    <w:multiLevelType w:val="multilevel"/>
    <w:tmpl w:val="B838AD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2" w15:restartNumberingAfterBreak="0">
    <w:nsid w:val="1DE34AFB"/>
    <w:multiLevelType w:val="multilevel"/>
    <w:tmpl w:val="051ECE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2A1621"/>
    <w:multiLevelType w:val="multilevel"/>
    <w:tmpl w:val="57025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C643C5A"/>
    <w:multiLevelType w:val="multilevel"/>
    <w:tmpl w:val="34063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350B186B"/>
    <w:multiLevelType w:val="hybridMultilevel"/>
    <w:tmpl w:val="FABEF0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12150"/>
    <w:multiLevelType w:val="multilevel"/>
    <w:tmpl w:val="C0B0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75E44"/>
    <w:multiLevelType w:val="hybridMultilevel"/>
    <w:tmpl w:val="A7CE2A1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E825DE"/>
    <w:multiLevelType w:val="hybridMultilevel"/>
    <w:tmpl w:val="8E306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81737"/>
    <w:multiLevelType w:val="hybridMultilevel"/>
    <w:tmpl w:val="5E3240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0497B"/>
    <w:multiLevelType w:val="hybridMultilevel"/>
    <w:tmpl w:val="4BD49C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5510EE"/>
    <w:multiLevelType w:val="multilevel"/>
    <w:tmpl w:val="EC72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E31C43"/>
    <w:multiLevelType w:val="multilevel"/>
    <w:tmpl w:val="5734D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9B60877"/>
    <w:multiLevelType w:val="hybridMultilevel"/>
    <w:tmpl w:val="051ECE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D467E6"/>
    <w:multiLevelType w:val="hybridMultilevel"/>
    <w:tmpl w:val="BAEA58FA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81505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569386">
    <w:abstractNumId w:val="21"/>
  </w:num>
  <w:num w:numId="3" w16cid:durableId="1986354177">
    <w:abstractNumId w:val="20"/>
  </w:num>
  <w:num w:numId="4" w16cid:durableId="1510177272">
    <w:abstractNumId w:val="25"/>
  </w:num>
  <w:num w:numId="5" w16cid:durableId="1665668565">
    <w:abstractNumId w:val="23"/>
  </w:num>
  <w:num w:numId="6" w16cid:durableId="1346128676">
    <w:abstractNumId w:val="10"/>
  </w:num>
  <w:num w:numId="7" w16cid:durableId="1669092780">
    <w:abstractNumId w:val="16"/>
  </w:num>
  <w:num w:numId="8" w16cid:durableId="1794517615">
    <w:abstractNumId w:val="22"/>
  </w:num>
  <w:num w:numId="9" w16cid:durableId="795219089">
    <w:abstractNumId w:val="8"/>
  </w:num>
  <w:num w:numId="10" w16cid:durableId="850526555">
    <w:abstractNumId w:val="17"/>
  </w:num>
  <w:num w:numId="11" w16cid:durableId="999894268">
    <w:abstractNumId w:val="24"/>
  </w:num>
  <w:num w:numId="12" w16cid:durableId="1751270221">
    <w:abstractNumId w:val="26"/>
  </w:num>
  <w:num w:numId="13" w16cid:durableId="745151410">
    <w:abstractNumId w:val="7"/>
  </w:num>
  <w:num w:numId="14" w16cid:durableId="1070928209">
    <w:abstractNumId w:val="12"/>
  </w:num>
  <w:num w:numId="15" w16cid:durableId="2039040844">
    <w:abstractNumId w:val="18"/>
  </w:num>
  <w:num w:numId="16" w16cid:durableId="2041389857">
    <w:abstractNumId w:val="19"/>
  </w:num>
  <w:num w:numId="17" w16cid:durableId="1431581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506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800888">
    <w:abstractNumId w:val="0"/>
  </w:num>
  <w:num w:numId="20" w16cid:durableId="1302342577">
    <w:abstractNumId w:val="1"/>
  </w:num>
  <w:num w:numId="21" w16cid:durableId="1409694025">
    <w:abstractNumId w:val="2"/>
  </w:num>
  <w:num w:numId="22" w16cid:durableId="1748304626">
    <w:abstractNumId w:val="3"/>
  </w:num>
  <w:num w:numId="23" w16cid:durableId="718019657">
    <w:abstractNumId w:val="4"/>
  </w:num>
  <w:num w:numId="24" w16cid:durableId="1440027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90871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359701">
    <w:abstractNumId w:val="13"/>
  </w:num>
  <w:num w:numId="27" w16cid:durableId="1303458560">
    <w:abstractNumId w:val="5"/>
  </w:num>
  <w:num w:numId="28" w16cid:durableId="737673899">
    <w:abstractNumId w:val="15"/>
  </w:num>
  <w:num w:numId="29" w16cid:durableId="2010474818">
    <w:abstractNumId w:val="6"/>
  </w:num>
  <w:num w:numId="30" w16cid:durableId="284773213">
    <w:abstractNumId w:val="14"/>
  </w:num>
  <w:num w:numId="31" w16cid:durableId="1768113790">
    <w:abstractNumId w:val="9"/>
  </w:num>
  <w:num w:numId="32" w16cid:durableId="884832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36"/>
    <w:rsid w:val="000001B7"/>
    <w:rsid w:val="0000108C"/>
    <w:rsid w:val="000078F9"/>
    <w:rsid w:val="0001232C"/>
    <w:rsid w:val="00020B39"/>
    <w:rsid w:val="00022A74"/>
    <w:rsid w:val="00023063"/>
    <w:rsid w:val="000233B7"/>
    <w:rsid w:val="00035879"/>
    <w:rsid w:val="00041305"/>
    <w:rsid w:val="00042DF6"/>
    <w:rsid w:val="00043778"/>
    <w:rsid w:val="00045769"/>
    <w:rsid w:val="000471BA"/>
    <w:rsid w:val="000472DA"/>
    <w:rsid w:val="00053DBD"/>
    <w:rsid w:val="00062354"/>
    <w:rsid w:val="000721BA"/>
    <w:rsid w:val="00075B3B"/>
    <w:rsid w:val="0007631F"/>
    <w:rsid w:val="00082853"/>
    <w:rsid w:val="00085FB1"/>
    <w:rsid w:val="000868B4"/>
    <w:rsid w:val="00087A39"/>
    <w:rsid w:val="00090CBD"/>
    <w:rsid w:val="00091DC0"/>
    <w:rsid w:val="00091E52"/>
    <w:rsid w:val="00093FF7"/>
    <w:rsid w:val="00096A5B"/>
    <w:rsid w:val="000A1236"/>
    <w:rsid w:val="000A2542"/>
    <w:rsid w:val="000A2F0B"/>
    <w:rsid w:val="000B3B13"/>
    <w:rsid w:val="000C5373"/>
    <w:rsid w:val="000D5695"/>
    <w:rsid w:val="000F0453"/>
    <w:rsid w:val="000F285E"/>
    <w:rsid w:val="000F34D0"/>
    <w:rsid w:val="000F57FA"/>
    <w:rsid w:val="001039C4"/>
    <w:rsid w:val="00105B6E"/>
    <w:rsid w:val="00105C7A"/>
    <w:rsid w:val="001107AF"/>
    <w:rsid w:val="0011083C"/>
    <w:rsid w:val="00113F45"/>
    <w:rsid w:val="00117413"/>
    <w:rsid w:val="0013685A"/>
    <w:rsid w:val="0014452E"/>
    <w:rsid w:val="001520FB"/>
    <w:rsid w:val="00152A7A"/>
    <w:rsid w:val="00153005"/>
    <w:rsid w:val="001552C0"/>
    <w:rsid w:val="0016234D"/>
    <w:rsid w:val="00164864"/>
    <w:rsid w:val="0017487A"/>
    <w:rsid w:val="00175AF4"/>
    <w:rsid w:val="001813BC"/>
    <w:rsid w:val="0018297F"/>
    <w:rsid w:val="00186931"/>
    <w:rsid w:val="001878D5"/>
    <w:rsid w:val="00190D82"/>
    <w:rsid w:val="00192BBB"/>
    <w:rsid w:val="0019618A"/>
    <w:rsid w:val="001A1EB3"/>
    <w:rsid w:val="001A6B18"/>
    <w:rsid w:val="001B4105"/>
    <w:rsid w:val="001B41A8"/>
    <w:rsid w:val="001B490A"/>
    <w:rsid w:val="001B7C40"/>
    <w:rsid w:val="001C00C2"/>
    <w:rsid w:val="001C23D1"/>
    <w:rsid w:val="001D0A37"/>
    <w:rsid w:val="001D140D"/>
    <w:rsid w:val="001D7E84"/>
    <w:rsid w:val="001E008B"/>
    <w:rsid w:val="001E3500"/>
    <w:rsid w:val="002017E0"/>
    <w:rsid w:val="00201EC3"/>
    <w:rsid w:val="00213FBA"/>
    <w:rsid w:val="0021446C"/>
    <w:rsid w:val="00215988"/>
    <w:rsid w:val="00236B5F"/>
    <w:rsid w:val="00236C7A"/>
    <w:rsid w:val="00237BA5"/>
    <w:rsid w:val="00242D2D"/>
    <w:rsid w:val="00243471"/>
    <w:rsid w:val="002477CA"/>
    <w:rsid w:val="00252F63"/>
    <w:rsid w:val="002573B3"/>
    <w:rsid w:val="00260081"/>
    <w:rsid w:val="002642F9"/>
    <w:rsid w:val="0026518C"/>
    <w:rsid w:val="00267580"/>
    <w:rsid w:val="0027263E"/>
    <w:rsid w:val="00285589"/>
    <w:rsid w:val="00286672"/>
    <w:rsid w:val="002930A0"/>
    <w:rsid w:val="002A468D"/>
    <w:rsid w:val="002A68B2"/>
    <w:rsid w:val="002B3356"/>
    <w:rsid w:val="002C059C"/>
    <w:rsid w:val="002D7034"/>
    <w:rsid w:val="002E386F"/>
    <w:rsid w:val="002F1574"/>
    <w:rsid w:val="002F34C8"/>
    <w:rsid w:val="002F5E97"/>
    <w:rsid w:val="002F7467"/>
    <w:rsid w:val="0030273B"/>
    <w:rsid w:val="00306376"/>
    <w:rsid w:val="00307816"/>
    <w:rsid w:val="0031506A"/>
    <w:rsid w:val="00324119"/>
    <w:rsid w:val="00331516"/>
    <w:rsid w:val="00332667"/>
    <w:rsid w:val="00332E5F"/>
    <w:rsid w:val="00343FF8"/>
    <w:rsid w:val="003548E4"/>
    <w:rsid w:val="00355973"/>
    <w:rsid w:val="003565CF"/>
    <w:rsid w:val="00361C15"/>
    <w:rsid w:val="00363570"/>
    <w:rsid w:val="003716FA"/>
    <w:rsid w:val="00373C75"/>
    <w:rsid w:val="003740C1"/>
    <w:rsid w:val="00382666"/>
    <w:rsid w:val="003848F5"/>
    <w:rsid w:val="00386551"/>
    <w:rsid w:val="003870D3"/>
    <w:rsid w:val="0039576B"/>
    <w:rsid w:val="00395E99"/>
    <w:rsid w:val="0039638C"/>
    <w:rsid w:val="0039642A"/>
    <w:rsid w:val="003A1C03"/>
    <w:rsid w:val="003B261D"/>
    <w:rsid w:val="003B270E"/>
    <w:rsid w:val="003B462D"/>
    <w:rsid w:val="003C1FC1"/>
    <w:rsid w:val="003C2086"/>
    <w:rsid w:val="003C24B5"/>
    <w:rsid w:val="003C6056"/>
    <w:rsid w:val="003D4DEC"/>
    <w:rsid w:val="003D77F9"/>
    <w:rsid w:val="003E2E25"/>
    <w:rsid w:val="003E4D73"/>
    <w:rsid w:val="003E7D43"/>
    <w:rsid w:val="003F173D"/>
    <w:rsid w:val="003F4AB2"/>
    <w:rsid w:val="003F535A"/>
    <w:rsid w:val="003F6219"/>
    <w:rsid w:val="00402F70"/>
    <w:rsid w:val="00403F63"/>
    <w:rsid w:val="00411A8A"/>
    <w:rsid w:val="0041365D"/>
    <w:rsid w:val="004138EF"/>
    <w:rsid w:val="00414385"/>
    <w:rsid w:val="00422BC6"/>
    <w:rsid w:val="00424E51"/>
    <w:rsid w:val="004253B9"/>
    <w:rsid w:val="00425984"/>
    <w:rsid w:val="004356F9"/>
    <w:rsid w:val="0044267E"/>
    <w:rsid w:val="004433DF"/>
    <w:rsid w:val="00444B3F"/>
    <w:rsid w:val="004463C0"/>
    <w:rsid w:val="00465190"/>
    <w:rsid w:val="0046522E"/>
    <w:rsid w:val="004660F2"/>
    <w:rsid w:val="00471EA4"/>
    <w:rsid w:val="0047731B"/>
    <w:rsid w:val="00477385"/>
    <w:rsid w:val="00482C01"/>
    <w:rsid w:val="00485A7D"/>
    <w:rsid w:val="00486FC9"/>
    <w:rsid w:val="00493B87"/>
    <w:rsid w:val="00497E6B"/>
    <w:rsid w:val="004A2885"/>
    <w:rsid w:val="004A5185"/>
    <w:rsid w:val="004A5CD2"/>
    <w:rsid w:val="004A6F0E"/>
    <w:rsid w:val="004B220B"/>
    <w:rsid w:val="004B2634"/>
    <w:rsid w:val="004C2434"/>
    <w:rsid w:val="004C32E5"/>
    <w:rsid w:val="004D3CC1"/>
    <w:rsid w:val="004D445D"/>
    <w:rsid w:val="004E32B8"/>
    <w:rsid w:val="004F54A9"/>
    <w:rsid w:val="004F601E"/>
    <w:rsid w:val="005040DC"/>
    <w:rsid w:val="00504ED4"/>
    <w:rsid w:val="00506624"/>
    <w:rsid w:val="005072E0"/>
    <w:rsid w:val="00512168"/>
    <w:rsid w:val="00520876"/>
    <w:rsid w:val="00526A8C"/>
    <w:rsid w:val="0052761F"/>
    <w:rsid w:val="005338CD"/>
    <w:rsid w:val="00534C80"/>
    <w:rsid w:val="005370D3"/>
    <w:rsid w:val="005375F5"/>
    <w:rsid w:val="005412E4"/>
    <w:rsid w:val="00547AC1"/>
    <w:rsid w:val="00547AEB"/>
    <w:rsid w:val="00553A4D"/>
    <w:rsid w:val="0056012C"/>
    <w:rsid w:val="00561113"/>
    <w:rsid w:val="0056200B"/>
    <w:rsid w:val="005644A6"/>
    <w:rsid w:val="00565EF0"/>
    <w:rsid w:val="0057355E"/>
    <w:rsid w:val="00574A56"/>
    <w:rsid w:val="00583628"/>
    <w:rsid w:val="005837EB"/>
    <w:rsid w:val="00594736"/>
    <w:rsid w:val="005970B5"/>
    <w:rsid w:val="005A32AB"/>
    <w:rsid w:val="005A4F27"/>
    <w:rsid w:val="005B0737"/>
    <w:rsid w:val="005B0958"/>
    <w:rsid w:val="005B2508"/>
    <w:rsid w:val="005B4003"/>
    <w:rsid w:val="005B559A"/>
    <w:rsid w:val="005B59B0"/>
    <w:rsid w:val="005C1B3B"/>
    <w:rsid w:val="005C1F04"/>
    <w:rsid w:val="005C593B"/>
    <w:rsid w:val="005D2C41"/>
    <w:rsid w:val="005D4325"/>
    <w:rsid w:val="005D7D92"/>
    <w:rsid w:val="005E1014"/>
    <w:rsid w:val="005E5A35"/>
    <w:rsid w:val="005F2020"/>
    <w:rsid w:val="005F2353"/>
    <w:rsid w:val="005F6E89"/>
    <w:rsid w:val="00606B4C"/>
    <w:rsid w:val="00607135"/>
    <w:rsid w:val="00607263"/>
    <w:rsid w:val="00613855"/>
    <w:rsid w:val="00614073"/>
    <w:rsid w:val="0061418D"/>
    <w:rsid w:val="00621B61"/>
    <w:rsid w:val="006262F5"/>
    <w:rsid w:val="006306EF"/>
    <w:rsid w:val="00632230"/>
    <w:rsid w:val="00634314"/>
    <w:rsid w:val="00641E62"/>
    <w:rsid w:val="0064753F"/>
    <w:rsid w:val="00647B85"/>
    <w:rsid w:val="00654312"/>
    <w:rsid w:val="00656D0B"/>
    <w:rsid w:val="0066447A"/>
    <w:rsid w:val="006670E7"/>
    <w:rsid w:val="00671533"/>
    <w:rsid w:val="00674709"/>
    <w:rsid w:val="0068082C"/>
    <w:rsid w:val="00682541"/>
    <w:rsid w:val="006869A4"/>
    <w:rsid w:val="00687021"/>
    <w:rsid w:val="00687FC7"/>
    <w:rsid w:val="00690E2E"/>
    <w:rsid w:val="006922E0"/>
    <w:rsid w:val="00694088"/>
    <w:rsid w:val="0069650D"/>
    <w:rsid w:val="006A31F9"/>
    <w:rsid w:val="006A3242"/>
    <w:rsid w:val="006A6004"/>
    <w:rsid w:val="006A7E35"/>
    <w:rsid w:val="006B19C9"/>
    <w:rsid w:val="006C5615"/>
    <w:rsid w:val="006C796E"/>
    <w:rsid w:val="006C7D3E"/>
    <w:rsid w:val="006E20CA"/>
    <w:rsid w:val="006F0267"/>
    <w:rsid w:val="006F11B8"/>
    <w:rsid w:val="006F3A1E"/>
    <w:rsid w:val="006F5B1A"/>
    <w:rsid w:val="00701081"/>
    <w:rsid w:val="00710F44"/>
    <w:rsid w:val="00716655"/>
    <w:rsid w:val="00720857"/>
    <w:rsid w:val="00725A8C"/>
    <w:rsid w:val="00726785"/>
    <w:rsid w:val="00727AEE"/>
    <w:rsid w:val="007310CC"/>
    <w:rsid w:val="00731484"/>
    <w:rsid w:val="00732C1D"/>
    <w:rsid w:val="00732DD8"/>
    <w:rsid w:val="0074122B"/>
    <w:rsid w:val="007438E8"/>
    <w:rsid w:val="00747893"/>
    <w:rsid w:val="00752341"/>
    <w:rsid w:val="007524D8"/>
    <w:rsid w:val="007527F3"/>
    <w:rsid w:val="00752E2A"/>
    <w:rsid w:val="00755264"/>
    <w:rsid w:val="00756AFB"/>
    <w:rsid w:val="0076172D"/>
    <w:rsid w:val="007627A5"/>
    <w:rsid w:val="00767E5E"/>
    <w:rsid w:val="00773E8D"/>
    <w:rsid w:val="00776418"/>
    <w:rsid w:val="007805D8"/>
    <w:rsid w:val="007825D1"/>
    <w:rsid w:val="00796E69"/>
    <w:rsid w:val="007A259E"/>
    <w:rsid w:val="007A4B46"/>
    <w:rsid w:val="007A5031"/>
    <w:rsid w:val="007A772A"/>
    <w:rsid w:val="007B4F65"/>
    <w:rsid w:val="007B6547"/>
    <w:rsid w:val="007C393F"/>
    <w:rsid w:val="007C5128"/>
    <w:rsid w:val="007D067B"/>
    <w:rsid w:val="007D0BF4"/>
    <w:rsid w:val="007D54AD"/>
    <w:rsid w:val="007E0FC7"/>
    <w:rsid w:val="007E2DB6"/>
    <w:rsid w:val="007E6CBB"/>
    <w:rsid w:val="007E7539"/>
    <w:rsid w:val="007E78AD"/>
    <w:rsid w:val="007E7974"/>
    <w:rsid w:val="007E7E92"/>
    <w:rsid w:val="007F208D"/>
    <w:rsid w:val="007F481E"/>
    <w:rsid w:val="007F5CA5"/>
    <w:rsid w:val="007F68C0"/>
    <w:rsid w:val="008063D7"/>
    <w:rsid w:val="00806934"/>
    <w:rsid w:val="008102B0"/>
    <w:rsid w:val="00821630"/>
    <w:rsid w:val="00822B42"/>
    <w:rsid w:val="00826B42"/>
    <w:rsid w:val="00832D06"/>
    <w:rsid w:val="00833281"/>
    <w:rsid w:val="00833890"/>
    <w:rsid w:val="00843B28"/>
    <w:rsid w:val="008449F4"/>
    <w:rsid w:val="00844AD3"/>
    <w:rsid w:val="008462DE"/>
    <w:rsid w:val="00847E9B"/>
    <w:rsid w:val="00852F34"/>
    <w:rsid w:val="00853CCA"/>
    <w:rsid w:val="008579EC"/>
    <w:rsid w:val="008623B4"/>
    <w:rsid w:val="00864A3E"/>
    <w:rsid w:val="00877FEC"/>
    <w:rsid w:val="008801AC"/>
    <w:rsid w:val="00880A4D"/>
    <w:rsid w:val="00890B0B"/>
    <w:rsid w:val="008B1A9E"/>
    <w:rsid w:val="008B25C7"/>
    <w:rsid w:val="008B49B7"/>
    <w:rsid w:val="008B4A1A"/>
    <w:rsid w:val="008B57AE"/>
    <w:rsid w:val="008B7300"/>
    <w:rsid w:val="008B7FB3"/>
    <w:rsid w:val="008C0BEE"/>
    <w:rsid w:val="008C522B"/>
    <w:rsid w:val="008E0196"/>
    <w:rsid w:val="008F0214"/>
    <w:rsid w:val="008F5EF3"/>
    <w:rsid w:val="008F6D07"/>
    <w:rsid w:val="00901AAD"/>
    <w:rsid w:val="0091169A"/>
    <w:rsid w:val="009175D0"/>
    <w:rsid w:val="0092420B"/>
    <w:rsid w:val="00932D39"/>
    <w:rsid w:val="00937DE0"/>
    <w:rsid w:val="009429CB"/>
    <w:rsid w:val="0094703A"/>
    <w:rsid w:val="0095375F"/>
    <w:rsid w:val="00956A49"/>
    <w:rsid w:val="00957CB4"/>
    <w:rsid w:val="00960637"/>
    <w:rsid w:val="00963875"/>
    <w:rsid w:val="009640E5"/>
    <w:rsid w:val="0096755E"/>
    <w:rsid w:val="00971877"/>
    <w:rsid w:val="009751AE"/>
    <w:rsid w:val="009753D8"/>
    <w:rsid w:val="00975423"/>
    <w:rsid w:val="00975B37"/>
    <w:rsid w:val="00984A1E"/>
    <w:rsid w:val="00992C42"/>
    <w:rsid w:val="009A1103"/>
    <w:rsid w:val="009A5A6E"/>
    <w:rsid w:val="009A7743"/>
    <w:rsid w:val="009A7A3A"/>
    <w:rsid w:val="009B4186"/>
    <w:rsid w:val="009C4489"/>
    <w:rsid w:val="009C598C"/>
    <w:rsid w:val="009C736C"/>
    <w:rsid w:val="009D0404"/>
    <w:rsid w:val="009D1723"/>
    <w:rsid w:val="009D21D7"/>
    <w:rsid w:val="009D2FA2"/>
    <w:rsid w:val="009D56F6"/>
    <w:rsid w:val="009E2E7D"/>
    <w:rsid w:val="009E3E67"/>
    <w:rsid w:val="009E6550"/>
    <w:rsid w:val="009E6E5A"/>
    <w:rsid w:val="009E71AD"/>
    <w:rsid w:val="009E7709"/>
    <w:rsid w:val="009F3AAE"/>
    <w:rsid w:val="009F5BA0"/>
    <w:rsid w:val="00A03226"/>
    <w:rsid w:val="00A04BE1"/>
    <w:rsid w:val="00A05F37"/>
    <w:rsid w:val="00A10794"/>
    <w:rsid w:val="00A14F1B"/>
    <w:rsid w:val="00A2361F"/>
    <w:rsid w:val="00A2428D"/>
    <w:rsid w:val="00A2702D"/>
    <w:rsid w:val="00A272DE"/>
    <w:rsid w:val="00A35E6F"/>
    <w:rsid w:val="00A37EE2"/>
    <w:rsid w:val="00A40C94"/>
    <w:rsid w:val="00A4251F"/>
    <w:rsid w:val="00A4427C"/>
    <w:rsid w:val="00A475F0"/>
    <w:rsid w:val="00A555CC"/>
    <w:rsid w:val="00A60B40"/>
    <w:rsid w:val="00A62CCA"/>
    <w:rsid w:val="00A66294"/>
    <w:rsid w:val="00A6776B"/>
    <w:rsid w:val="00A70951"/>
    <w:rsid w:val="00A73DBD"/>
    <w:rsid w:val="00A74FBB"/>
    <w:rsid w:val="00A851E2"/>
    <w:rsid w:val="00A90760"/>
    <w:rsid w:val="00A947C2"/>
    <w:rsid w:val="00A95939"/>
    <w:rsid w:val="00AA0C6D"/>
    <w:rsid w:val="00AA1588"/>
    <w:rsid w:val="00AA1B51"/>
    <w:rsid w:val="00AA6C6E"/>
    <w:rsid w:val="00AD0AE1"/>
    <w:rsid w:val="00AD2446"/>
    <w:rsid w:val="00AD25AB"/>
    <w:rsid w:val="00AD3386"/>
    <w:rsid w:val="00AD6B98"/>
    <w:rsid w:val="00AD752B"/>
    <w:rsid w:val="00AE09E4"/>
    <w:rsid w:val="00AF1734"/>
    <w:rsid w:val="00AF4FF9"/>
    <w:rsid w:val="00AF5456"/>
    <w:rsid w:val="00B00911"/>
    <w:rsid w:val="00B06BEE"/>
    <w:rsid w:val="00B10336"/>
    <w:rsid w:val="00B143DB"/>
    <w:rsid w:val="00B15473"/>
    <w:rsid w:val="00B17A10"/>
    <w:rsid w:val="00B20E05"/>
    <w:rsid w:val="00B21B72"/>
    <w:rsid w:val="00B26231"/>
    <w:rsid w:val="00B27348"/>
    <w:rsid w:val="00B27E17"/>
    <w:rsid w:val="00B30C3B"/>
    <w:rsid w:val="00B30FCC"/>
    <w:rsid w:val="00B35DC8"/>
    <w:rsid w:val="00B37F31"/>
    <w:rsid w:val="00B45C6B"/>
    <w:rsid w:val="00B45DF9"/>
    <w:rsid w:val="00B55FD1"/>
    <w:rsid w:val="00B62692"/>
    <w:rsid w:val="00B660DB"/>
    <w:rsid w:val="00B672DB"/>
    <w:rsid w:val="00B708D1"/>
    <w:rsid w:val="00B73981"/>
    <w:rsid w:val="00B81039"/>
    <w:rsid w:val="00B85293"/>
    <w:rsid w:val="00B865B7"/>
    <w:rsid w:val="00B976E4"/>
    <w:rsid w:val="00BA4AD7"/>
    <w:rsid w:val="00BA6932"/>
    <w:rsid w:val="00BB3620"/>
    <w:rsid w:val="00BB44B6"/>
    <w:rsid w:val="00BB492F"/>
    <w:rsid w:val="00BB5D87"/>
    <w:rsid w:val="00BB665A"/>
    <w:rsid w:val="00BB7284"/>
    <w:rsid w:val="00BC22EC"/>
    <w:rsid w:val="00BC4377"/>
    <w:rsid w:val="00BC559F"/>
    <w:rsid w:val="00BD173F"/>
    <w:rsid w:val="00BD1FED"/>
    <w:rsid w:val="00BD4C4E"/>
    <w:rsid w:val="00BD62BC"/>
    <w:rsid w:val="00BE32AD"/>
    <w:rsid w:val="00BE3605"/>
    <w:rsid w:val="00BF021A"/>
    <w:rsid w:val="00BF38D5"/>
    <w:rsid w:val="00BF604F"/>
    <w:rsid w:val="00C01E1E"/>
    <w:rsid w:val="00C033A0"/>
    <w:rsid w:val="00C04328"/>
    <w:rsid w:val="00C161E4"/>
    <w:rsid w:val="00C20D91"/>
    <w:rsid w:val="00C22680"/>
    <w:rsid w:val="00C25442"/>
    <w:rsid w:val="00C26C79"/>
    <w:rsid w:val="00C272D2"/>
    <w:rsid w:val="00C2746F"/>
    <w:rsid w:val="00C27A84"/>
    <w:rsid w:val="00C30C2C"/>
    <w:rsid w:val="00C40176"/>
    <w:rsid w:val="00C402F4"/>
    <w:rsid w:val="00C455EB"/>
    <w:rsid w:val="00C45602"/>
    <w:rsid w:val="00C45B1A"/>
    <w:rsid w:val="00C50C5C"/>
    <w:rsid w:val="00C57D51"/>
    <w:rsid w:val="00C6479F"/>
    <w:rsid w:val="00C72286"/>
    <w:rsid w:val="00C733CF"/>
    <w:rsid w:val="00C774F3"/>
    <w:rsid w:val="00C815B6"/>
    <w:rsid w:val="00C8278A"/>
    <w:rsid w:val="00C85B7A"/>
    <w:rsid w:val="00C85F35"/>
    <w:rsid w:val="00C87528"/>
    <w:rsid w:val="00C9546C"/>
    <w:rsid w:val="00CB02FB"/>
    <w:rsid w:val="00CB7DCA"/>
    <w:rsid w:val="00CC0A17"/>
    <w:rsid w:val="00CC3A3D"/>
    <w:rsid w:val="00CC3C1C"/>
    <w:rsid w:val="00CC59BA"/>
    <w:rsid w:val="00CD36DA"/>
    <w:rsid w:val="00CD70F6"/>
    <w:rsid w:val="00CE0F60"/>
    <w:rsid w:val="00CE7191"/>
    <w:rsid w:val="00CF0E26"/>
    <w:rsid w:val="00CF3D10"/>
    <w:rsid w:val="00D03BB2"/>
    <w:rsid w:val="00D06784"/>
    <w:rsid w:val="00D06E70"/>
    <w:rsid w:val="00D10BB9"/>
    <w:rsid w:val="00D13905"/>
    <w:rsid w:val="00D173C2"/>
    <w:rsid w:val="00D204AC"/>
    <w:rsid w:val="00D21DFD"/>
    <w:rsid w:val="00D21F73"/>
    <w:rsid w:val="00D265AD"/>
    <w:rsid w:val="00D2660E"/>
    <w:rsid w:val="00D3148C"/>
    <w:rsid w:val="00D4150B"/>
    <w:rsid w:val="00D42647"/>
    <w:rsid w:val="00D426F5"/>
    <w:rsid w:val="00D43CFA"/>
    <w:rsid w:val="00D44D78"/>
    <w:rsid w:val="00D4643D"/>
    <w:rsid w:val="00D46D79"/>
    <w:rsid w:val="00D63A9C"/>
    <w:rsid w:val="00D642EF"/>
    <w:rsid w:val="00D677B1"/>
    <w:rsid w:val="00D73375"/>
    <w:rsid w:val="00D74E5F"/>
    <w:rsid w:val="00D8095D"/>
    <w:rsid w:val="00D80EE8"/>
    <w:rsid w:val="00D833BC"/>
    <w:rsid w:val="00D86061"/>
    <w:rsid w:val="00D90D2A"/>
    <w:rsid w:val="00DA093B"/>
    <w:rsid w:val="00DA586B"/>
    <w:rsid w:val="00DB218C"/>
    <w:rsid w:val="00DB3A73"/>
    <w:rsid w:val="00DB44E1"/>
    <w:rsid w:val="00DB46A5"/>
    <w:rsid w:val="00DC1844"/>
    <w:rsid w:val="00DC4987"/>
    <w:rsid w:val="00DC51F2"/>
    <w:rsid w:val="00DC6CEB"/>
    <w:rsid w:val="00DC757D"/>
    <w:rsid w:val="00DD3D31"/>
    <w:rsid w:val="00DD79E0"/>
    <w:rsid w:val="00DE0B42"/>
    <w:rsid w:val="00DE1177"/>
    <w:rsid w:val="00DE1F27"/>
    <w:rsid w:val="00DE5EAF"/>
    <w:rsid w:val="00DF0656"/>
    <w:rsid w:val="00DF157E"/>
    <w:rsid w:val="00DF15D7"/>
    <w:rsid w:val="00DF1FC1"/>
    <w:rsid w:val="00DF243C"/>
    <w:rsid w:val="00DF7A7B"/>
    <w:rsid w:val="00E001C9"/>
    <w:rsid w:val="00E0039C"/>
    <w:rsid w:val="00E04061"/>
    <w:rsid w:val="00E04F0B"/>
    <w:rsid w:val="00E05EBC"/>
    <w:rsid w:val="00E160EF"/>
    <w:rsid w:val="00E179B5"/>
    <w:rsid w:val="00E328F6"/>
    <w:rsid w:val="00E34245"/>
    <w:rsid w:val="00E3786C"/>
    <w:rsid w:val="00E430B5"/>
    <w:rsid w:val="00E476FE"/>
    <w:rsid w:val="00E520A3"/>
    <w:rsid w:val="00E522CF"/>
    <w:rsid w:val="00E54FBC"/>
    <w:rsid w:val="00E551C4"/>
    <w:rsid w:val="00E60EC3"/>
    <w:rsid w:val="00E61472"/>
    <w:rsid w:val="00E6154E"/>
    <w:rsid w:val="00E62BAB"/>
    <w:rsid w:val="00E661FC"/>
    <w:rsid w:val="00E67DC2"/>
    <w:rsid w:val="00E73B3B"/>
    <w:rsid w:val="00E81265"/>
    <w:rsid w:val="00E879A7"/>
    <w:rsid w:val="00E91BEE"/>
    <w:rsid w:val="00E95BCD"/>
    <w:rsid w:val="00E97D1D"/>
    <w:rsid w:val="00E97FCA"/>
    <w:rsid w:val="00EA21B2"/>
    <w:rsid w:val="00EA37C6"/>
    <w:rsid w:val="00EA4DE1"/>
    <w:rsid w:val="00EB1E0F"/>
    <w:rsid w:val="00EB61A3"/>
    <w:rsid w:val="00EB7BEE"/>
    <w:rsid w:val="00EC0496"/>
    <w:rsid w:val="00ED1CC0"/>
    <w:rsid w:val="00ED4FAC"/>
    <w:rsid w:val="00F018F3"/>
    <w:rsid w:val="00F05869"/>
    <w:rsid w:val="00F05CFE"/>
    <w:rsid w:val="00F21C24"/>
    <w:rsid w:val="00F242A8"/>
    <w:rsid w:val="00F318A5"/>
    <w:rsid w:val="00F4089A"/>
    <w:rsid w:val="00F40BC9"/>
    <w:rsid w:val="00F42BE6"/>
    <w:rsid w:val="00F43E40"/>
    <w:rsid w:val="00F47583"/>
    <w:rsid w:val="00F51550"/>
    <w:rsid w:val="00F548C3"/>
    <w:rsid w:val="00F60DE7"/>
    <w:rsid w:val="00F63459"/>
    <w:rsid w:val="00F64168"/>
    <w:rsid w:val="00F708D6"/>
    <w:rsid w:val="00F7348D"/>
    <w:rsid w:val="00F734B1"/>
    <w:rsid w:val="00F82CA4"/>
    <w:rsid w:val="00F8560D"/>
    <w:rsid w:val="00F85D05"/>
    <w:rsid w:val="00F92007"/>
    <w:rsid w:val="00F9333F"/>
    <w:rsid w:val="00F94DFE"/>
    <w:rsid w:val="00FA1D0B"/>
    <w:rsid w:val="00FA556B"/>
    <w:rsid w:val="00FA6F3D"/>
    <w:rsid w:val="00FB21D9"/>
    <w:rsid w:val="00FB32E9"/>
    <w:rsid w:val="00FB654C"/>
    <w:rsid w:val="00FB7197"/>
    <w:rsid w:val="00FC56FD"/>
    <w:rsid w:val="00FD4AC1"/>
    <w:rsid w:val="00FE2648"/>
    <w:rsid w:val="00FE6A2E"/>
    <w:rsid w:val="00FF59CB"/>
    <w:rsid w:val="00FF7939"/>
    <w:rsid w:val="01CC8C3C"/>
    <w:rsid w:val="0222F05B"/>
    <w:rsid w:val="02AC4F20"/>
    <w:rsid w:val="0DB307AF"/>
    <w:rsid w:val="1204B9DC"/>
    <w:rsid w:val="14CADF69"/>
    <w:rsid w:val="1A087ED2"/>
    <w:rsid w:val="1ADBBB8D"/>
    <w:rsid w:val="1C366257"/>
    <w:rsid w:val="2590B676"/>
    <w:rsid w:val="27B69AE6"/>
    <w:rsid w:val="27CE28B5"/>
    <w:rsid w:val="27D6C186"/>
    <w:rsid w:val="31F1CBB1"/>
    <w:rsid w:val="378CECE7"/>
    <w:rsid w:val="3B29BBCE"/>
    <w:rsid w:val="3E1ABAF4"/>
    <w:rsid w:val="4B531E59"/>
    <w:rsid w:val="4C0AB847"/>
    <w:rsid w:val="4CFAB018"/>
    <w:rsid w:val="4D2B2ACA"/>
    <w:rsid w:val="508DC2A2"/>
    <w:rsid w:val="53A80A6C"/>
    <w:rsid w:val="5A7F7F72"/>
    <w:rsid w:val="5F8A1337"/>
    <w:rsid w:val="60FFA93C"/>
    <w:rsid w:val="6512997D"/>
    <w:rsid w:val="6C3EEAAA"/>
    <w:rsid w:val="77944874"/>
    <w:rsid w:val="7AA88D7D"/>
    <w:rsid w:val="7F05A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AA9D5"/>
  <w15:chartTrackingRefBased/>
  <w15:docId w15:val="{44AC488F-A5CF-49AF-B60C-93FB4992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16" w:lineRule="auto"/>
      <w:jc w:val="both"/>
      <w:outlineLvl w:val="3"/>
    </w:pPr>
    <w:rPr>
      <w:rFonts w:eastAsia="Arial Unicode MS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Cs w:val="20"/>
    </w:rPr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szCs w:val="20"/>
    </w:rPr>
  </w:style>
  <w:style w:type="character" w:styleId="Pogrubienie">
    <w:name w:val="Strong"/>
    <w:qFormat/>
    <w:rsid w:val="008449F4"/>
    <w:rPr>
      <w:b/>
      <w:bCs/>
    </w:rPr>
  </w:style>
  <w:style w:type="character" w:styleId="Uwydatnienie">
    <w:name w:val="Emphasis"/>
    <w:qFormat/>
    <w:rsid w:val="00A66294"/>
    <w:rPr>
      <w:i/>
      <w:iCs/>
    </w:rPr>
  </w:style>
  <w:style w:type="paragraph" w:styleId="NormalnyWeb">
    <w:name w:val="Normal (Web)"/>
    <w:basedOn w:val="Normalny"/>
    <w:rsid w:val="00776418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306376"/>
    <w:rPr>
      <w:rFonts w:ascii="Tahoma" w:hAnsi="Tahoma" w:cs="Tahoma"/>
      <w:sz w:val="16"/>
      <w:szCs w:val="16"/>
    </w:rPr>
  </w:style>
  <w:style w:type="character" w:customStyle="1" w:styleId="eltit1">
    <w:name w:val="eltit1"/>
    <w:rsid w:val="00E430B5"/>
    <w:rPr>
      <w:rFonts w:ascii="Verdana" w:hAnsi="Verdana" w:hint="default"/>
      <w:color w:val="333366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62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69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6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692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957CB4"/>
    <w:rPr>
      <w:sz w:val="24"/>
    </w:rPr>
  </w:style>
  <w:style w:type="paragraph" w:customStyle="1" w:styleId="Tekstpodstawowy21">
    <w:name w:val="Tekst podstawowy 21"/>
    <w:basedOn w:val="Normalny"/>
    <w:rsid w:val="00963875"/>
    <w:pPr>
      <w:suppressAutoHyphens/>
      <w:jc w:val="both"/>
    </w:pPr>
    <w:rPr>
      <w:szCs w:val="20"/>
      <w:lang w:eastAsia="ar-SA"/>
    </w:rPr>
  </w:style>
  <w:style w:type="paragraph" w:styleId="Akapitzlist">
    <w:name w:val="List Paragraph"/>
    <w:basedOn w:val="Normalny"/>
    <w:qFormat/>
    <w:rsid w:val="0056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FCCB-6276-4A13-82DE-A9AE0F185C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f42be-f4b2-4494-a70b-622f5ba279ef}" enabled="1" method="Privileged" siteId="{5c31e633-3f56-44e3-89d7-1ada903ce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2247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www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jskolik</dc:creator>
  <cp:keywords/>
  <cp:lastModifiedBy>Gzyl Magdalena</cp:lastModifiedBy>
  <cp:revision>7</cp:revision>
  <cp:lastPrinted>2026-04-13T09:45:00Z</cp:lastPrinted>
  <dcterms:created xsi:type="dcterms:W3CDTF">2026-04-13T09:35:00Z</dcterms:created>
  <dcterms:modified xsi:type="dcterms:W3CDTF">2026-07-13T07:08:00Z</dcterms:modified>
</cp:coreProperties>
</file>